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sidR="00D34CFA">
        <w:rPr>
          <w:rFonts w:ascii="Arial" w:hAnsi="Arial" w:cs="Arial"/>
          <w:b w:val="1"/>
          <w:bCs w:val="1"/>
          <w:sz w:val="22"/>
          <w:szCs w:val="22"/>
        </w:rPr>
        <w:t>HEALTH SERVICES ADVISORY COMMITTEE</w:t>
      </w:r>
    </w:p>
    <w:p w:rsidR="7973FF47" w:rsidP="4F08690B" w:rsidRDefault="7973FF47" w14:paraId="516CF63D" w14:textId="3F81CCA6">
      <w:pPr>
        <w:pStyle w:val="Normal"/>
        <w:suppressLineNumbers w:val="0"/>
        <w:bidi w:val="0"/>
        <w:spacing w:before="0" w:beforeAutospacing="off" w:after="0" w:afterAutospacing="off" w:line="259" w:lineRule="auto"/>
        <w:ind w:left="0" w:right="0"/>
        <w:jc w:val="center"/>
      </w:pPr>
      <w:r w:rsidRPr="4F08690B" w:rsidR="7973FF47">
        <w:rPr>
          <w:rFonts w:ascii="Arial" w:hAnsi="Arial" w:cs="Arial"/>
          <w:b w:val="1"/>
          <w:bCs w:val="1"/>
          <w:sz w:val="22"/>
          <w:szCs w:val="22"/>
        </w:rPr>
        <w:t>THE CHILDREN’S BOARD OF HILLSBOROUGH COUNTY</w:t>
      </w:r>
    </w:p>
    <w:p w:rsidR="7973FF47" w:rsidP="4F08690B" w:rsidRDefault="7973FF47" w14:paraId="247FCCEE" w14:textId="43231E94">
      <w:pPr>
        <w:pStyle w:val="Normal"/>
        <w:suppressLineNumbers w:val="0"/>
        <w:bidi w:val="0"/>
        <w:spacing w:before="0" w:beforeAutospacing="off" w:after="0" w:afterAutospacing="off" w:line="259" w:lineRule="auto"/>
        <w:ind w:left="0" w:right="0"/>
        <w:jc w:val="center"/>
        <w:rPr>
          <w:rFonts w:ascii="Arial" w:hAnsi="Arial" w:cs="Arial"/>
          <w:b w:val="1"/>
          <w:bCs w:val="1"/>
          <w:sz w:val="22"/>
          <w:szCs w:val="22"/>
        </w:rPr>
      </w:pPr>
      <w:r w:rsidRPr="4F08690B" w:rsidR="7973FF47">
        <w:rPr>
          <w:rFonts w:ascii="Arial" w:hAnsi="Arial" w:cs="Arial"/>
          <w:b w:val="1"/>
          <w:bCs w:val="1"/>
          <w:sz w:val="22"/>
          <w:szCs w:val="22"/>
        </w:rPr>
        <w:t>1002 EAST PALM AVE, TAMPA, FL 33605</w:t>
      </w:r>
    </w:p>
    <w:p w:rsidRPr="00EB29E1" w:rsidR="00B94866" w:rsidP="7373F822" w:rsidRDefault="00824D94" w14:paraId="430AF799" w14:textId="07E3AE3D">
      <w:pPr>
        <w:jc w:val="center"/>
        <w:rPr>
          <w:rFonts w:ascii="Arial" w:hAnsi="Arial" w:cs="Arial"/>
          <w:b w:val="1"/>
          <w:bCs w:val="1"/>
          <w:sz w:val="22"/>
          <w:szCs w:val="22"/>
        </w:rPr>
      </w:pPr>
      <w:r w:rsidRPr="66CCEB3B" w:rsidR="00824D94">
        <w:rPr>
          <w:rFonts w:ascii="Arial" w:hAnsi="Arial" w:cs="Arial"/>
          <w:b w:val="1"/>
          <w:bCs w:val="1"/>
          <w:sz w:val="22"/>
          <w:szCs w:val="22"/>
        </w:rPr>
        <w:t>THURSDAY,</w:t>
      </w:r>
      <w:r w:rsidRPr="66CCEB3B" w:rsidR="29465FAC">
        <w:rPr>
          <w:rFonts w:ascii="Arial" w:hAnsi="Arial" w:cs="Arial"/>
          <w:b w:val="1"/>
          <w:bCs w:val="1"/>
          <w:sz w:val="22"/>
          <w:szCs w:val="22"/>
        </w:rPr>
        <w:t xml:space="preserve"> </w:t>
      </w:r>
      <w:r w:rsidRPr="66CCEB3B" w:rsidR="76AA8312">
        <w:rPr>
          <w:rFonts w:ascii="Arial" w:hAnsi="Arial" w:cs="Arial"/>
          <w:b w:val="1"/>
          <w:bCs w:val="1"/>
          <w:sz w:val="22"/>
          <w:szCs w:val="22"/>
        </w:rPr>
        <w:t>SEPTEMBER 18</w:t>
      </w:r>
      <w:r w:rsidRPr="66CCEB3B" w:rsidR="00CF382C">
        <w:rPr>
          <w:rFonts w:ascii="Arial" w:hAnsi="Arial" w:cs="Arial"/>
          <w:b w:val="1"/>
          <w:bCs w:val="1"/>
          <w:sz w:val="22"/>
          <w:szCs w:val="22"/>
        </w:rPr>
        <w:t>,</w:t>
      </w:r>
      <w:r w:rsidRPr="66CCEB3B" w:rsidR="00421946">
        <w:rPr>
          <w:rFonts w:ascii="Arial" w:hAnsi="Arial" w:cs="Arial"/>
          <w:b w:val="1"/>
          <w:bCs w:val="1"/>
          <w:sz w:val="22"/>
          <w:szCs w:val="22"/>
        </w:rPr>
        <w:t xml:space="preserve"> 20</w:t>
      </w:r>
      <w:r w:rsidRPr="66CCEB3B" w:rsidR="00EB29E1">
        <w:rPr>
          <w:rFonts w:ascii="Arial" w:hAnsi="Arial" w:cs="Arial"/>
          <w:b w:val="1"/>
          <w:bCs w:val="1"/>
          <w:sz w:val="22"/>
          <w:szCs w:val="22"/>
        </w:rPr>
        <w:t>2</w:t>
      </w:r>
      <w:r w:rsidRPr="66CCEB3B" w:rsidR="79AD4616">
        <w:rPr>
          <w:rFonts w:ascii="Arial" w:hAnsi="Arial" w:cs="Arial"/>
          <w:b w:val="1"/>
          <w:bCs w:val="1"/>
          <w:sz w:val="22"/>
          <w:szCs w:val="22"/>
        </w:rPr>
        <w:t>5</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418B15ED" w:rsidR="00A15758">
        <w:rPr>
          <w:rFonts w:ascii="Arial" w:hAnsi="Arial"/>
          <w:b w:val="1"/>
          <w:bCs w:val="1"/>
          <w:sz w:val="22"/>
          <w:szCs w:val="22"/>
        </w:rPr>
        <w:t xml:space="preserve">IV. </w:t>
      </w:r>
      <w:r>
        <w:tab/>
      </w:r>
      <w:r w:rsidRPr="418B15ED" w:rsidR="00A15758">
        <w:rPr>
          <w:rFonts w:ascii="Arial" w:hAnsi="Arial"/>
          <w:b w:val="1"/>
          <w:bCs w:val="1"/>
          <w:sz w:val="22"/>
          <w:szCs w:val="22"/>
        </w:rPr>
        <w:t>Adoption of Minutes</w:t>
      </w:r>
      <w:r>
        <w:tab/>
      </w:r>
      <w:r>
        <w:tab/>
      </w:r>
      <w:r>
        <w:tab/>
      </w:r>
      <w:r>
        <w:tab/>
      </w:r>
      <w:r>
        <w:tab/>
      </w:r>
      <w:r>
        <w:tab/>
      </w:r>
      <w:r>
        <w:tab/>
      </w:r>
      <w:r w:rsidRPr="418B15ED" w:rsidR="00A15758">
        <w:rPr>
          <w:rFonts w:ascii="Arial" w:hAnsi="Arial"/>
          <w:b w:val="1"/>
          <w:bCs w:val="1"/>
          <w:sz w:val="22"/>
          <w:szCs w:val="22"/>
        </w:rPr>
        <w:t>Members</w:t>
      </w:r>
    </w:p>
    <w:p w:rsidRPr="00EB29E1" w:rsidR="00A15758" w:rsidP="00EB29E1" w:rsidRDefault="00A15758" w14:paraId="5F58AB49" w14:textId="2C3A427D">
      <w:pPr>
        <w:pStyle w:val="QuickI"/>
        <w:rPr>
          <w:rFonts w:ascii="Arial" w:hAnsi="Arial"/>
          <w:sz w:val="22"/>
          <w:szCs w:val="22"/>
        </w:rPr>
      </w:pPr>
      <w:r w:rsidRPr="007D639E">
        <w:rPr>
          <w:rFonts w:ascii="Arial" w:hAnsi="Arial"/>
          <w:b/>
          <w:bCs/>
          <w:sz w:val="22"/>
          <w:szCs w:val="22"/>
        </w:rPr>
        <w:tab/>
      </w:r>
      <w:r w:rsidRPr="007D639E" w:rsidR="6B6BDE4A">
        <w:rPr>
          <w:rFonts w:ascii="Arial" w:hAnsi="Arial"/>
          <w:b w:val="1"/>
          <w:bCs w:val="1"/>
          <w:sz w:val="22"/>
          <w:szCs w:val="22"/>
        </w:rPr>
        <w:t xml:space="preserve">July </w:t>
      </w:r>
      <w:r w:rsidRPr="007D639E" w:rsidR="7C9EBDE6">
        <w:rPr>
          <w:rFonts w:ascii="Arial" w:hAnsi="Arial"/>
          <w:b w:val="1"/>
          <w:bCs w:val="1"/>
          <w:sz w:val="22"/>
          <w:szCs w:val="22"/>
        </w:rPr>
        <w:t>1</w:t>
      </w:r>
      <w:r w:rsidRPr="007D639E" w:rsidR="6A3B5B0D">
        <w:rPr>
          <w:rFonts w:ascii="Arial" w:hAnsi="Arial"/>
          <w:b w:val="1"/>
          <w:bCs w:val="1"/>
          <w:sz w:val="22"/>
          <w:szCs w:val="22"/>
        </w:rPr>
        <w:t>7</w:t>
      </w:r>
      <w:r w:rsidRPr="007D639E" w:rsidR="007D639E">
        <w:rPr>
          <w:rFonts w:ascii="Arial" w:hAnsi="Arial"/>
          <w:b w:val="1"/>
          <w:bCs w:val="1"/>
          <w:sz w:val="22"/>
          <w:szCs w:val="22"/>
        </w:rPr>
        <w:t>,</w:t>
      </w:r>
      <w:r w:rsidRPr="007D639E" w:rsidR="007D639E">
        <w:rPr>
          <w:rFonts w:ascii="Arial" w:hAnsi="Arial"/>
          <w:b w:val="1"/>
          <w:bCs w:val="1"/>
          <w:sz w:val="22"/>
          <w:szCs w:val="22"/>
        </w:rPr>
        <w:t xml:space="preserve"> 202</w:t>
      </w:r>
      <w:r w:rsidRPr="007D639E" w:rsidR="25096945">
        <w:rPr>
          <w:rFonts w:ascii="Arial" w:hAnsi="Arial"/>
          <w:b w:val="1"/>
          <w:bCs w:val="1"/>
          <w:sz w:val="22"/>
          <w:szCs w:val="22"/>
        </w:rPr>
        <w:t>5</w:t>
      </w:r>
      <w:r w:rsidR="007D639E">
        <w:rPr>
          <w:rFonts w:ascii="Arial" w:hAnsi="Arial"/>
          <w:sz w:val="22"/>
          <w:szCs w:val="22"/>
        </w:rPr>
        <w:t xml:space="preserve"> </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sidR="000E1228">
        <w:rPr>
          <w:rFonts w:ascii="Arial" w:hAnsi="Arial" w:cs="Arial"/>
          <w:sz w:val="22"/>
          <w:szCs w:val="22"/>
        </w:rPr>
        <w:t>V.</w:t>
      </w:r>
      <w:r>
        <w:tab/>
      </w:r>
      <w:r w:rsidRPr="32B2DF9F" w:rsidR="000E1228">
        <w:rPr>
          <w:rFonts w:ascii="Arial" w:hAnsi="Arial" w:cs="Arial"/>
          <w:sz w:val="22"/>
          <w:szCs w:val="22"/>
        </w:rPr>
        <w:t>Care</w:t>
      </w:r>
      <w:r w:rsidRPr="32B2DF9F" w:rsidR="000E1228">
        <w:rPr>
          <w:rFonts w:ascii="Arial" w:hAnsi="Arial" w:cs="Arial"/>
          <w:sz w:val="22"/>
          <w:szCs w:val="22"/>
        </w:rPr>
        <w:t xml:space="preserv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b w:val="0"/>
          <w:bCs w:val="0"/>
          <w:sz w:val="22"/>
          <w:szCs w:val="22"/>
        </w:rPr>
      </w:pPr>
    </w:p>
    <w:p w:rsidR="25C90DBD" w:rsidP="1BC41E3B" w:rsidRDefault="25C90DBD" w14:paraId="1BB736CA" w14:textId="527676C4">
      <w:pPr>
        <w:pStyle w:val="Normal"/>
        <w:widowControl w:val="0"/>
        <w:suppressLineNumbers w:val="0"/>
        <w:bidi w:val="0"/>
        <w:spacing w:before="0" w:beforeAutospacing="off" w:after="0" w:afterAutospacing="off" w:line="259" w:lineRule="auto"/>
        <w:ind w:left="0" w:right="0"/>
        <w:jc w:val="left"/>
        <w:rPr>
          <w:rFonts w:ascii="Arial" w:hAnsi="Arial" w:cs="Arial"/>
          <w:b w:val="0"/>
          <w:bCs w:val="0"/>
          <w:sz w:val="22"/>
          <w:szCs w:val="22"/>
        </w:rPr>
      </w:pPr>
      <w:r w:rsidRPr="66CCEB3B" w:rsidR="25C90DBD">
        <w:rPr>
          <w:rFonts w:ascii="Arial" w:hAnsi="Arial" w:cs="Arial"/>
          <w:b w:val="0"/>
          <w:bCs w:val="0"/>
          <w:sz w:val="22"/>
          <w:szCs w:val="22"/>
        </w:rPr>
        <w:t>VI.</w:t>
      </w:r>
      <w:r>
        <w:tab/>
      </w:r>
      <w:r w:rsidRPr="66CCEB3B" w:rsidR="2A03F1E5">
        <w:rPr>
          <w:rFonts w:ascii="Arial" w:hAnsi="Arial" w:cs="Arial"/>
          <w:b w:val="0"/>
          <w:bCs w:val="0"/>
          <w:sz w:val="22"/>
          <w:szCs w:val="22"/>
        </w:rPr>
        <w:t>P</w:t>
      </w:r>
      <w:r w:rsidRPr="66CCEB3B" w:rsidR="35500E7F">
        <w:rPr>
          <w:rFonts w:ascii="Arial" w:hAnsi="Arial" w:cs="Arial"/>
          <w:b w:val="0"/>
          <w:bCs w:val="0"/>
          <w:sz w:val="22"/>
          <w:szCs w:val="22"/>
        </w:rPr>
        <w:t>ublic Policy Report</w:t>
      </w:r>
      <w:r>
        <w:tab/>
      </w:r>
      <w:r>
        <w:tab/>
      </w:r>
      <w:r>
        <w:tab/>
      </w:r>
      <w:r>
        <w:tab/>
      </w:r>
      <w:r>
        <w:tab/>
      </w:r>
      <w:r>
        <w:tab/>
      </w:r>
      <w:r>
        <w:tab/>
      </w:r>
      <w:r w:rsidRPr="66CCEB3B" w:rsidR="25C90DBD">
        <w:rPr>
          <w:rFonts w:ascii="Arial" w:hAnsi="Arial" w:cs="Arial"/>
          <w:b w:val="0"/>
          <w:bCs w:val="0"/>
          <w:sz w:val="22"/>
          <w:szCs w:val="22"/>
        </w:rPr>
        <w:t>Members</w:t>
      </w:r>
      <w:r w:rsidRPr="66CCEB3B" w:rsidR="4C9BDACC">
        <w:rPr>
          <w:rFonts w:ascii="Arial" w:hAnsi="Arial" w:cs="Arial"/>
          <w:b w:val="0"/>
          <w:bCs w:val="0"/>
          <w:sz w:val="22"/>
          <w:szCs w:val="22"/>
        </w:rPr>
        <w:t>/</w:t>
      </w:r>
      <w:r w:rsidRPr="66CCEB3B" w:rsidR="7D6EBD33">
        <w:rPr>
          <w:rFonts w:ascii="Arial" w:hAnsi="Arial" w:cs="Arial"/>
          <w:b w:val="0"/>
          <w:bCs w:val="0"/>
          <w:sz w:val="22"/>
          <w:szCs w:val="22"/>
        </w:rPr>
        <w:t>Guests</w:t>
      </w:r>
    </w:p>
    <w:p w:rsidRPr="00EB29E1" w:rsidR="00371811" w:rsidP="1BC41E3B" w:rsidRDefault="00371811" w14:paraId="72A3D3EC" w14:textId="7286DF74">
      <w:pPr>
        <w:pStyle w:val="Normal"/>
        <w:widowControl w:val="0"/>
        <w:rPr>
          <w:rFonts w:ascii="Arial" w:hAnsi="Arial" w:cs="Arial"/>
          <w:b w:val="1"/>
          <w:bCs w:val="1"/>
          <w:sz w:val="22"/>
          <w:szCs w:val="22"/>
        </w:rPr>
      </w:pPr>
    </w:p>
    <w:p w:rsidR="009431ED" w:rsidP="1BC41E3B" w:rsidRDefault="00EB29E1" w14:paraId="38D7894F" w14:textId="46AE561E">
      <w:pPr>
        <w:pStyle w:val="Normal"/>
        <w:widowControl w:val="0"/>
        <w:suppressLineNumbers w:val="0"/>
        <w:bidi w:val="0"/>
        <w:spacing w:before="0" w:beforeAutospacing="off" w:after="0" w:afterAutospacing="off" w:line="259" w:lineRule="auto"/>
        <w:ind w:left="0" w:right="0"/>
        <w:jc w:val="left"/>
        <w:rPr>
          <w:rFonts w:ascii="Arial" w:hAnsi="Arial" w:cs="Arial"/>
          <w:sz w:val="22"/>
          <w:szCs w:val="22"/>
        </w:rPr>
      </w:pPr>
      <w:r w:rsidRPr="66CCEB3B" w:rsidR="34EFA2E9">
        <w:rPr>
          <w:rFonts w:ascii="Arial" w:hAnsi="Arial" w:cs="Arial"/>
          <w:sz w:val="22"/>
          <w:szCs w:val="22"/>
        </w:rPr>
        <w:t>VII</w:t>
      </w:r>
      <w:r w:rsidRPr="66CCEB3B" w:rsidR="0DC6796B">
        <w:rPr>
          <w:rFonts w:ascii="Arial" w:hAnsi="Arial" w:cs="Arial"/>
          <w:sz w:val="22"/>
          <w:szCs w:val="22"/>
        </w:rPr>
        <w:t>.</w:t>
      </w:r>
      <w:r>
        <w:tab/>
      </w:r>
      <w:r w:rsidRPr="66CCEB3B" w:rsidR="0E9ECA1E">
        <w:rPr>
          <w:rFonts w:ascii="Arial" w:hAnsi="Arial" w:cs="Arial"/>
          <w:sz w:val="22"/>
          <w:szCs w:val="22"/>
        </w:rPr>
        <w:t>P</w:t>
      </w:r>
      <w:r w:rsidRPr="66CCEB3B" w:rsidR="04727C48">
        <w:rPr>
          <w:rFonts w:ascii="Arial" w:hAnsi="Arial" w:cs="Arial"/>
          <w:sz w:val="22"/>
          <w:szCs w:val="22"/>
        </w:rPr>
        <w:t>lan Provider Survey</w:t>
      </w:r>
      <w:r>
        <w:tab/>
      </w:r>
      <w:r>
        <w:tab/>
      </w:r>
      <w:r>
        <w:tab/>
      </w:r>
      <w:r>
        <w:tab/>
      </w:r>
      <w:r>
        <w:tab/>
      </w:r>
      <w:r>
        <w:tab/>
      </w:r>
      <w:r>
        <w:tab/>
      </w:r>
      <w:r w:rsidRPr="66CCEB3B" w:rsidR="00E81D0F">
        <w:rPr>
          <w:rFonts w:ascii="Arial" w:hAnsi="Arial" w:cs="Arial"/>
          <w:sz w:val="22"/>
          <w:szCs w:val="22"/>
        </w:rPr>
        <w:t>Members</w:t>
      </w:r>
      <w:r w:rsidRPr="66CCEB3B" w:rsidR="4DE6DC29">
        <w:rPr>
          <w:rFonts w:ascii="Arial" w:hAnsi="Arial" w:cs="Arial"/>
          <w:sz w:val="22"/>
          <w:szCs w:val="22"/>
        </w:rPr>
        <w:t>/Staff</w:t>
      </w:r>
    </w:p>
    <w:p w:rsidRPr="00EB29E1" w:rsidR="000124F6" w:rsidP="1BC41E3B" w:rsidRDefault="00D51B70" w14:paraId="2AE9DFB0" w14:textId="065C7128">
      <w:pPr>
        <w:widowControl w:val="0"/>
        <w:ind w:firstLine="720"/>
        <w:rPr>
          <w:rFonts w:ascii="Arial" w:hAnsi="Arial"/>
          <w:sz w:val="22"/>
          <w:szCs w:val="22"/>
        </w:rPr>
      </w:pPr>
      <w:r w:rsidRPr="00EB29E1" w:rsidR="000124F6">
        <w:rPr>
          <w:rFonts w:ascii="Arial" w:hAnsi="Arial" w:cs="Arial"/>
          <w:sz w:val="22"/>
          <w:szCs w:val="22"/>
        </w:rPr>
        <w:t xml:space="preserve"> </w:t>
      </w:r>
    </w:p>
    <w:p w:rsidRPr="00EB29E1" w:rsidR="00B83EE5" w:rsidP="00824D94" w:rsidRDefault="005E71A4" w14:paraId="7F0538F9" w14:textId="51705AA2">
      <w:pPr>
        <w:widowControl w:val="0"/>
        <w:rPr>
          <w:rFonts w:ascii="Arial" w:hAnsi="Arial"/>
          <w:sz w:val="22"/>
          <w:szCs w:val="22"/>
        </w:rPr>
      </w:pPr>
      <w:r w:rsidRPr="1BC41E3B" w:rsidR="7600AF2A">
        <w:rPr>
          <w:rFonts w:ascii="Arial" w:hAnsi="Arial"/>
          <w:sz w:val="22"/>
          <w:szCs w:val="22"/>
        </w:rPr>
        <w:t>VIII</w:t>
      </w:r>
      <w:r w:rsidRPr="1BC41E3B" w:rsidR="00AB65B0">
        <w:rPr>
          <w:rFonts w:ascii="Arial" w:hAnsi="Arial"/>
          <w:sz w:val="22"/>
          <w:szCs w:val="22"/>
        </w:rPr>
        <w:t>.</w:t>
      </w:r>
      <w:r>
        <w:tab/>
      </w:r>
      <w:r w:rsidRPr="1BC41E3B" w:rsidR="008E7EE5">
        <w:rPr>
          <w:rFonts w:ascii="Arial" w:hAnsi="Arial"/>
          <w:sz w:val="22"/>
          <w:szCs w:val="22"/>
        </w:rPr>
        <w:t>Community</w:t>
      </w:r>
      <w:r w:rsidRPr="1BC41E3B" w:rsidR="008E7EE5">
        <w:rPr>
          <w:rFonts w:ascii="Arial" w:hAnsi="Arial"/>
          <w:sz w:val="22"/>
          <w:szCs w:val="22"/>
        </w:rPr>
        <w:t xml:space="preserve"> Input/Announcements</w:t>
      </w:r>
      <w:r>
        <w:tab/>
      </w:r>
      <w:r>
        <w:tab/>
      </w:r>
      <w:r>
        <w:tab/>
      </w:r>
      <w:r>
        <w:tab/>
      </w:r>
      <w:r>
        <w:tab/>
      </w:r>
      <w:r w:rsidRPr="1BC41E3B" w:rsidR="00B83EE5">
        <w:rPr>
          <w:rFonts w:ascii="Arial" w:hAnsi="Arial"/>
          <w:sz w:val="22"/>
          <w:szCs w:val="22"/>
        </w:rPr>
        <w:t>Members</w:t>
      </w:r>
      <w:r w:rsidRPr="1BC41E3B"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7111A2F0" w14:paraId="56DD7688" w14:textId="429C58AA">
      <w:pPr>
        <w:widowControl w:val="0"/>
        <w:rPr>
          <w:rFonts w:ascii="Arial" w:hAnsi="Arial"/>
          <w:sz w:val="22"/>
          <w:szCs w:val="22"/>
        </w:rPr>
      </w:pPr>
      <w:r w:rsidRPr="1BC41E3B" w:rsidR="30F1762B">
        <w:rPr>
          <w:rFonts w:ascii="Arial" w:hAnsi="Arial"/>
          <w:sz w:val="22"/>
          <w:szCs w:val="22"/>
        </w:rPr>
        <w:t>I</w:t>
      </w:r>
      <w:r w:rsidRPr="1BC41E3B" w:rsidR="70A78C0C">
        <w:rPr>
          <w:rFonts w:ascii="Arial" w:hAnsi="Arial"/>
          <w:sz w:val="22"/>
          <w:szCs w:val="22"/>
        </w:rPr>
        <w:t>X</w:t>
      </w:r>
      <w:r w:rsidRPr="1BC41E3B" w:rsidR="38C8635E">
        <w:rPr>
          <w:rFonts w:ascii="Arial" w:hAnsi="Arial"/>
          <w:sz w:val="22"/>
          <w:szCs w:val="22"/>
        </w:rPr>
        <w:t>.</w:t>
      </w:r>
      <w:r>
        <w:tab/>
      </w:r>
      <w:r w:rsidRPr="1BC41E3B" w:rsidR="00571834">
        <w:rPr>
          <w:rFonts w:ascii="Arial" w:hAnsi="Arial"/>
          <w:sz w:val="22"/>
          <w:szCs w:val="22"/>
        </w:rPr>
        <w:t>Ad</w:t>
      </w:r>
      <w:r w:rsidRPr="1BC41E3B" w:rsidR="00271298">
        <w:rPr>
          <w:rFonts w:ascii="Arial" w:hAnsi="Arial"/>
          <w:sz w:val="22"/>
          <w:szCs w:val="22"/>
        </w:rPr>
        <w:t>journment</w:t>
      </w:r>
      <w:r>
        <w:tab/>
      </w:r>
      <w:r>
        <w:tab/>
      </w:r>
      <w:r>
        <w:tab/>
      </w:r>
      <w:r>
        <w:tab/>
      </w:r>
      <w:r>
        <w:tab/>
      </w:r>
      <w:r>
        <w:tab/>
      </w:r>
      <w:r>
        <w:tab/>
      </w:r>
      <w:r>
        <w:tab/>
      </w:r>
      <w:r w:rsidRPr="1BC41E3B" w:rsidR="002C71A1">
        <w:rPr>
          <w:rFonts w:ascii="Arial" w:hAnsi="Arial"/>
          <w:sz w:val="22"/>
          <w:szCs w:val="22"/>
        </w:rPr>
        <w:t>Chair</w:t>
      </w:r>
      <w:r>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0BC5BEF0">
      <w:pPr>
        <w:jc w:val="center"/>
        <w:rPr>
          <w:rFonts w:ascii="Arial" w:hAnsi="Arial" w:cs="Arial"/>
          <w:b w:val="1"/>
          <w:bCs w:val="1"/>
          <w:sz w:val="22"/>
          <w:szCs w:val="22"/>
        </w:rPr>
      </w:pPr>
      <w:bookmarkStart w:name="_Hlk128555426" w:id="0"/>
      <w:r w:rsidRPr="66CCEB3B" w:rsidR="002F4680">
        <w:rPr>
          <w:rFonts w:ascii="Arial" w:hAnsi="Arial" w:cs="Arial"/>
          <w:b w:val="1"/>
          <w:bCs w:val="1"/>
          <w:sz w:val="22"/>
          <w:szCs w:val="22"/>
        </w:rPr>
        <w:t xml:space="preserve">The </w:t>
      </w:r>
      <w:r w:rsidRPr="66CCEB3B" w:rsidR="1052AEFC">
        <w:rPr>
          <w:rFonts w:ascii="Arial" w:hAnsi="Arial" w:cs="Arial"/>
          <w:b w:val="1"/>
          <w:bCs w:val="1"/>
          <w:sz w:val="22"/>
          <w:szCs w:val="22"/>
        </w:rPr>
        <w:t xml:space="preserve">next </w:t>
      </w:r>
      <w:r w:rsidRPr="66CCEB3B" w:rsidR="00860400">
        <w:rPr>
          <w:rFonts w:ascii="Arial" w:hAnsi="Arial" w:cs="Arial"/>
          <w:b w:val="1"/>
          <w:bCs w:val="1"/>
          <w:sz w:val="22"/>
          <w:szCs w:val="22"/>
        </w:rPr>
        <w:t xml:space="preserve">Ryan White Care </w:t>
      </w:r>
      <w:r w:rsidRPr="66CCEB3B" w:rsidR="00860400">
        <w:rPr>
          <w:rFonts w:ascii="Arial" w:hAnsi="Arial" w:cs="Arial"/>
          <w:b w:val="1"/>
          <w:bCs w:val="1"/>
          <w:sz w:val="22"/>
          <w:szCs w:val="22"/>
        </w:rPr>
        <w:t xml:space="preserve">Council </w:t>
      </w:r>
      <w:r w:rsidRPr="66CCEB3B" w:rsidR="2703D05F">
        <w:rPr>
          <w:rFonts w:ascii="Arial" w:hAnsi="Arial" w:cs="Arial"/>
          <w:b w:val="1"/>
          <w:bCs w:val="1"/>
          <w:sz w:val="22"/>
          <w:szCs w:val="22"/>
        </w:rPr>
        <w:t xml:space="preserve"> will</w:t>
      </w:r>
      <w:r w:rsidRPr="66CCEB3B" w:rsidR="2703D05F">
        <w:rPr>
          <w:rFonts w:ascii="Arial" w:hAnsi="Arial" w:cs="Arial"/>
          <w:b w:val="1"/>
          <w:bCs w:val="1"/>
          <w:sz w:val="22"/>
          <w:szCs w:val="22"/>
        </w:rPr>
        <w:t xml:space="preserve"> be on </w:t>
      </w:r>
      <w:r w:rsidRPr="66CCEB3B" w:rsidR="3C70F7E3">
        <w:rPr>
          <w:rFonts w:ascii="Arial" w:hAnsi="Arial" w:cs="Arial"/>
          <w:b w:val="1"/>
          <w:bCs w:val="1"/>
          <w:sz w:val="22"/>
          <w:szCs w:val="22"/>
        </w:rPr>
        <w:t>October 1</w:t>
      </w:r>
      <w:r w:rsidRPr="66CCEB3B" w:rsidR="2703D05F">
        <w:rPr>
          <w:rFonts w:ascii="Arial" w:hAnsi="Arial" w:cs="Arial"/>
          <w:b w:val="1"/>
          <w:bCs w:val="1"/>
          <w:sz w:val="22"/>
          <w:szCs w:val="22"/>
        </w:rPr>
        <w:t xml:space="preserve">, </w:t>
      </w:r>
      <w:r w:rsidRPr="66CCEB3B" w:rsidR="2703D05F">
        <w:rPr>
          <w:rFonts w:ascii="Arial" w:hAnsi="Arial" w:cs="Arial"/>
          <w:b w:val="1"/>
          <w:bCs w:val="1"/>
          <w:sz w:val="22"/>
          <w:szCs w:val="22"/>
        </w:rPr>
        <w:t>2025</w:t>
      </w:r>
      <w:r w:rsidRPr="66CCEB3B" w:rsidR="51DCF9B8">
        <w:rPr>
          <w:rFonts w:ascii="Arial" w:hAnsi="Arial" w:cs="Arial"/>
          <w:b w:val="1"/>
          <w:bCs w:val="1"/>
          <w:sz w:val="22"/>
          <w:szCs w:val="22"/>
        </w:rPr>
        <w:t xml:space="preserve"> at Lee Davis Community Center</w:t>
      </w:r>
      <w:r w:rsidRPr="66CCEB3B" w:rsidR="2703D05F">
        <w:rPr>
          <w:rFonts w:ascii="Arial" w:hAnsi="Arial" w:cs="Arial"/>
          <w:b w:val="1"/>
          <w:bCs w:val="1"/>
          <w:sz w:val="22"/>
          <w:szCs w:val="22"/>
        </w:rPr>
        <w:t xml:space="preserve">. </w:t>
      </w:r>
      <w:r w:rsidRPr="66CCEB3B" w:rsidR="005E71A4">
        <w:rPr>
          <w:rFonts w:ascii="Arial" w:hAnsi="Arial" w:cs="Arial"/>
          <w:b w:val="1"/>
          <w:bCs w:val="1"/>
          <w:sz w:val="22"/>
          <w:szCs w:val="22"/>
        </w:rPr>
        <w:t xml:space="preserve">The next HSAC meeting will be </w:t>
      </w:r>
      <w:r w:rsidRPr="66CCEB3B" w:rsidR="005E71A4">
        <w:rPr>
          <w:rFonts w:ascii="Arial" w:hAnsi="Arial" w:cs="Arial"/>
          <w:b w:val="1"/>
          <w:bCs w:val="1"/>
          <w:sz w:val="22"/>
          <w:szCs w:val="22"/>
        </w:rPr>
        <w:t>o</w:t>
      </w:r>
      <w:r w:rsidRPr="66CCEB3B" w:rsidR="005E71A4">
        <w:rPr>
          <w:rFonts w:ascii="Arial" w:hAnsi="Arial" w:cs="Arial"/>
          <w:b w:val="1"/>
          <w:bCs w:val="1"/>
          <w:sz w:val="22"/>
          <w:szCs w:val="22"/>
        </w:rPr>
        <w:t>n</w:t>
      </w:r>
      <w:r w:rsidRPr="66CCEB3B" w:rsidR="44D8F43D">
        <w:rPr>
          <w:rFonts w:ascii="Arial" w:hAnsi="Arial" w:cs="Arial"/>
          <w:b w:val="1"/>
          <w:bCs w:val="1"/>
          <w:sz w:val="22"/>
          <w:szCs w:val="22"/>
        </w:rPr>
        <w:t xml:space="preserve"> </w:t>
      </w:r>
      <w:r w:rsidRPr="66CCEB3B" w:rsidR="6C70EE14">
        <w:rPr>
          <w:rFonts w:ascii="Arial" w:hAnsi="Arial" w:cs="Arial"/>
          <w:b w:val="1"/>
          <w:bCs w:val="1"/>
          <w:sz w:val="22"/>
          <w:szCs w:val="22"/>
        </w:rPr>
        <w:t>November 20</w:t>
      </w:r>
      <w:r w:rsidRPr="66CCEB3B" w:rsidR="54B31361">
        <w:rPr>
          <w:rFonts w:ascii="Arial" w:hAnsi="Arial" w:cs="Arial"/>
          <w:b w:val="1"/>
          <w:bCs w:val="1"/>
          <w:sz w:val="22"/>
          <w:szCs w:val="22"/>
        </w:rPr>
        <w:t xml:space="preserve">, </w:t>
      </w:r>
      <w:r w:rsidRPr="66CCEB3B" w:rsidR="54B31361">
        <w:rPr>
          <w:rFonts w:ascii="Arial" w:hAnsi="Arial" w:cs="Arial"/>
          <w:b w:val="1"/>
          <w:bCs w:val="1"/>
          <w:sz w:val="22"/>
          <w:szCs w:val="22"/>
        </w:rPr>
        <w:t>2025</w:t>
      </w:r>
      <w:r w:rsidRPr="66CCEB3B" w:rsidR="005E71A4">
        <w:rPr>
          <w:rFonts w:ascii="Arial" w:hAnsi="Arial" w:cs="Arial"/>
          <w:b w:val="1"/>
          <w:bCs w:val="1"/>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w:t>
      </w:r>
      <w:r w:rsidRPr="00EB29E1">
        <w:rPr>
          <w:rFonts w:ascii="Arial" w:hAnsi="Arial" w:cs="Arial"/>
          <w:color w:val="000000"/>
          <w:sz w:val="20"/>
        </w:rPr>
        <w:t>Care Council, this means that every member of the Council must decide how to vote on their own and must make sure not to discuss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5563" w:rsidRDefault="003D5563" w14:paraId="5FFBF10A" w14:textId="77777777">
      <w:r>
        <w:separator/>
      </w:r>
    </w:p>
  </w:endnote>
  <w:endnote w:type="continuationSeparator" w:id="0">
    <w:p w:rsidR="003D5563" w:rsidRDefault="003D5563" w14:paraId="3D8D7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5563" w:rsidRDefault="003D5563" w14:paraId="7CB801B3" w14:textId="77777777">
      <w:r>
        <w:separator/>
      </w:r>
    </w:p>
  </w:footnote>
  <w:footnote w:type="continuationSeparator" w:id="0">
    <w:p w:rsidR="003D5563" w:rsidRDefault="003D5563" w14:paraId="64716C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C53"/>
    <w:rsid w:val="00735927"/>
    <w:rsid w:val="00744075"/>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F017BB"/>
    <w:rsid w:val="00F01969"/>
    <w:rsid w:val="00F04083"/>
    <w:rsid w:val="00F079C9"/>
    <w:rsid w:val="00F13EF0"/>
    <w:rsid w:val="00F150FE"/>
    <w:rsid w:val="00F165E5"/>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E414E1"/>
    <w:rsid w:val="03B27BA5"/>
    <w:rsid w:val="04727C48"/>
    <w:rsid w:val="049AAFDD"/>
    <w:rsid w:val="04E3ABF7"/>
    <w:rsid w:val="0AF99612"/>
    <w:rsid w:val="0B57BDF4"/>
    <w:rsid w:val="0B5BD5C5"/>
    <w:rsid w:val="0D33BE73"/>
    <w:rsid w:val="0DC6796B"/>
    <w:rsid w:val="0E9ECA1E"/>
    <w:rsid w:val="10519B26"/>
    <w:rsid w:val="1052AEFC"/>
    <w:rsid w:val="14473CEE"/>
    <w:rsid w:val="1639348C"/>
    <w:rsid w:val="164C7DBA"/>
    <w:rsid w:val="16C6CF79"/>
    <w:rsid w:val="180B8A9E"/>
    <w:rsid w:val="1903CB10"/>
    <w:rsid w:val="1AC359F5"/>
    <w:rsid w:val="1BC41E3B"/>
    <w:rsid w:val="1D802E23"/>
    <w:rsid w:val="1E9A4541"/>
    <w:rsid w:val="1F1B1CA4"/>
    <w:rsid w:val="1FD331B0"/>
    <w:rsid w:val="208E3F3A"/>
    <w:rsid w:val="2280AD16"/>
    <w:rsid w:val="23E98C90"/>
    <w:rsid w:val="24EB48B2"/>
    <w:rsid w:val="25096945"/>
    <w:rsid w:val="25C90DBD"/>
    <w:rsid w:val="2703D05F"/>
    <w:rsid w:val="29465FAC"/>
    <w:rsid w:val="2A03F1E5"/>
    <w:rsid w:val="2A2CB975"/>
    <w:rsid w:val="2C60D865"/>
    <w:rsid w:val="2D3E8BE1"/>
    <w:rsid w:val="2FAE2134"/>
    <w:rsid w:val="30470EF3"/>
    <w:rsid w:val="30F1762B"/>
    <w:rsid w:val="30F2D427"/>
    <w:rsid w:val="32B2DF9F"/>
    <w:rsid w:val="3426B1E2"/>
    <w:rsid w:val="34EFA2E9"/>
    <w:rsid w:val="35500E7F"/>
    <w:rsid w:val="36DB341E"/>
    <w:rsid w:val="373994B1"/>
    <w:rsid w:val="38C8635E"/>
    <w:rsid w:val="38E7043C"/>
    <w:rsid w:val="39CEDC2A"/>
    <w:rsid w:val="3C70F7E3"/>
    <w:rsid w:val="3D2EDA3B"/>
    <w:rsid w:val="3D5FC107"/>
    <w:rsid w:val="40E72758"/>
    <w:rsid w:val="418B15ED"/>
    <w:rsid w:val="41AC9DE1"/>
    <w:rsid w:val="4268BC14"/>
    <w:rsid w:val="42E3CA20"/>
    <w:rsid w:val="44D8F43D"/>
    <w:rsid w:val="45A00743"/>
    <w:rsid w:val="46B8DE46"/>
    <w:rsid w:val="47387BFC"/>
    <w:rsid w:val="486447D6"/>
    <w:rsid w:val="4C2DDF8F"/>
    <w:rsid w:val="4C552603"/>
    <w:rsid w:val="4C61B01B"/>
    <w:rsid w:val="4C9BDACC"/>
    <w:rsid w:val="4CF35882"/>
    <w:rsid w:val="4D004475"/>
    <w:rsid w:val="4D454F4F"/>
    <w:rsid w:val="4D61125B"/>
    <w:rsid w:val="4D86EAB2"/>
    <w:rsid w:val="4DE6DC29"/>
    <w:rsid w:val="4E8F172D"/>
    <w:rsid w:val="4EE7EECC"/>
    <w:rsid w:val="4F08690B"/>
    <w:rsid w:val="51DCF9B8"/>
    <w:rsid w:val="53EFB2FF"/>
    <w:rsid w:val="54B31361"/>
    <w:rsid w:val="55B729DD"/>
    <w:rsid w:val="56B7A7CD"/>
    <w:rsid w:val="5862F394"/>
    <w:rsid w:val="5A0E33C8"/>
    <w:rsid w:val="5DD8D89D"/>
    <w:rsid w:val="5FED2716"/>
    <w:rsid w:val="61C3134B"/>
    <w:rsid w:val="645678AF"/>
    <w:rsid w:val="6499438A"/>
    <w:rsid w:val="66CCEB3B"/>
    <w:rsid w:val="6875BFC0"/>
    <w:rsid w:val="69813C74"/>
    <w:rsid w:val="69C36630"/>
    <w:rsid w:val="6A0EF667"/>
    <w:rsid w:val="6A3B5B0D"/>
    <w:rsid w:val="6A81333B"/>
    <w:rsid w:val="6ABF97D0"/>
    <w:rsid w:val="6B6BDE4A"/>
    <w:rsid w:val="6C70EE14"/>
    <w:rsid w:val="6E6E883C"/>
    <w:rsid w:val="703A3DEE"/>
    <w:rsid w:val="70A78C0C"/>
    <w:rsid w:val="7111A2F0"/>
    <w:rsid w:val="7289BF0A"/>
    <w:rsid w:val="7373F822"/>
    <w:rsid w:val="74AF168E"/>
    <w:rsid w:val="7600AF2A"/>
    <w:rsid w:val="76AA8312"/>
    <w:rsid w:val="76B41D29"/>
    <w:rsid w:val="77930191"/>
    <w:rsid w:val="77D0ECA2"/>
    <w:rsid w:val="780B0243"/>
    <w:rsid w:val="78AEB510"/>
    <w:rsid w:val="7916D111"/>
    <w:rsid w:val="7973FF47"/>
    <w:rsid w:val="79AD4616"/>
    <w:rsid w:val="79D4852A"/>
    <w:rsid w:val="7C2EB214"/>
    <w:rsid w:val="7C9EBDE6"/>
    <w:rsid w:val="7D6EBD33"/>
    <w:rsid w:val="7D7462D2"/>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101</revision>
  <lastPrinted>2018-07-09T19:37:00.0000000Z</lastPrinted>
  <dcterms:created xsi:type="dcterms:W3CDTF">2023-03-02T19:29:00.0000000Z</dcterms:created>
  <dcterms:modified xsi:type="dcterms:W3CDTF">2025-09-05T15:53:04.9691020Z</dcterms:modified>
</coreProperties>
</file>