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77777777">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B94866" w14:paraId="103DA569" w14:textId="77777777">
      <w:pPr>
        <w:jc w:val="center"/>
        <w:rPr>
          <w:rFonts w:ascii="Arial" w:hAnsi="Arial" w:cs="Arial"/>
          <w:b/>
          <w:sz w:val="22"/>
          <w:szCs w:val="22"/>
        </w:rPr>
      </w:pPr>
      <w:r w:rsidRPr="00EB29E1">
        <w:rPr>
          <w:rFonts w:ascii="Arial" w:hAnsi="Arial" w:cs="Arial"/>
          <w:b/>
          <w:sz w:val="22"/>
          <w:szCs w:val="22"/>
        </w:rPr>
        <w:t>PLANNING AND EVALUATION COMMITTEE</w:t>
      </w:r>
    </w:p>
    <w:p w:rsidRPr="00EB29E1" w:rsidR="00B94866" w:rsidP="55189DA4" w:rsidRDefault="00EB29E1" w14:paraId="79BC326E" w14:textId="0058A07F">
      <w:pPr>
        <w:jc w:val="center"/>
        <w:rPr>
          <w:rFonts w:ascii="Arial" w:hAnsi="Arial" w:cs="Arial"/>
          <w:b w:val="1"/>
          <w:bCs w:val="1"/>
          <w:sz w:val="22"/>
          <w:szCs w:val="22"/>
        </w:rPr>
      </w:pPr>
      <w:r w:rsidRPr="55189DA4" w:rsidR="00EB29E1">
        <w:rPr>
          <w:rFonts w:ascii="Arial" w:hAnsi="Arial" w:cs="Arial"/>
          <w:b w:val="1"/>
          <w:bCs w:val="1"/>
          <w:sz w:val="22"/>
          <w:szCs w:val="22"/>
        </w:rPr>
        <w:t>EMPATH HEALTH</w:t>
      </w:r>
      <w:r w:rsidRPr="55189DA4" w:rsidR="00B94866">
        <w:rPr>
          <w:rFonts w:ascii="Arial" w:hAnsi="Arial" w:cs="Arial"/>
          <w:b w:val="1"/>
          <w:bCs w:val="1"/>
          <w:sz w:val="22"/>
          <w:szCs w:val="22"/>
        </w:rPr>
        <w:t xml:space="preserve">, </w:t>
      </w:r>
      <w:r w:rsidRPr="55189DA4" w:rsidR="01D70E2C">
        <w:rPr>
          <w:rFonts w:ascii="Arial" w:hAnsi="Arial" w:cs="Arial"/>
          <w:b w:val="1"/>
          <w:bCs w:val="1"/>
          <w:sz w:val="22"/>
          <w:szCs w:val="22"/>
        </w:rPr>
        <w:t>ST. PETERSBURG</w:t>
      </w:r>
    </w:p>
    <w:p w:rsidRPr="00EB29E1" w:rsidR="00B94866" w:rsidP="48CB2A41" w:rsidRDefault="00824D94" w14:paraId="430AF799" w14:textId="1D6E4636">
      <w:pPr>
        <w:jc w:val="center"/>
        <w:rPr>
          <w:rFonts w:ascii="Arial" w:hAnsi="Arial" w:cs="Arial"/>
          <w:b w:val="1"/>
          <w:bCs w:val="1"/>
          <w:sz w:val="22"/>
          <w:szCs w:val="22"/>
        </w:rPr>
      </w:pPr>
      <w:r w:rsidRPr="55189DA4" w:rsidR="00824D94">
        <w:rPr>
          <w:rFonts w:ascii="Arial" w:hAnsi="Arial" w:cs="Arial"/>
          <w:b w:val="1"/>
          <w:bCs w:val="1"/>
          <w:sz w:val="22"/>
          <w:szCs w:val="22"/>
        </w:rPr>
        <w:t xml:space="preserve">THURSDAY, </w:t>
      </w:r>
      <w:r w:rsidRPr="55189DA4" w:rsidR="5C59925A">
        <w:rPr>
          <w:rFonts w:ascii="Arial" w:hAnsi="Arial" w:cs="Arial"/>
          <w:b w:val="1"/>
          <w:bCs w:val="1"/>
          <w:sz w:val="22"/>
          <w:szCs w:val="22"/>
        </w:rPr>
        <w:t>JU</w:t>
      </w:r>
      <w:r w:rsidRPr="55189DA4" w:rsidR="52947B6E">
        <w:rPr>
          <w:rFonts w:ascii="Arial" w:hAnsi="Arial" w:cs="Arial"/>
          <w:b w:val="1"/>
          <w:bCs w:val="1"/>
          <w:sz w:val="22"/>
          <w:szCs w:val="22"/>
        </w:rPr>
        <w:t>LY</w:t>
      </w:r>
      <w:r w:rsidRPr="55189DA4" w:rsidR="5C59925A">
        <w:rPr>
          <w:rFonts w:ascii="Arial" w:hAnsi="Arial" w:cs="Arial"/>
          <w:b w:val="1"/>
          <w:bCs w:val="1"/>
          <w:sz w:val="22"/>
          <w:szCs w:val="22"/>
        </w:rPr>
        <w:t xml:space="preserve"> 1</w:t>
      </w:r>
      <w:r w:rsidRPr="55189DA4" w:rsidR="79AB49F2">
        <w:rPr>
          <w:rFonts w:ascii="Arial" w:hAnsi="Arial" w:cs="Arial"/>
          <w:b w:val="1"/>
          <w:bCs w:val="1"/>
          <w:sz w:val="22"/>
          <w:szCs w:val="22"/>
        </w:rPr>
        <w:t>0</w:t>
      </w:r>
      <w:r w:rsidRPr="55189DA4" w:rsidR="00CF382C">
        <w:rPr>
          <w:rFonts w:ascii="Arial" w:hAnsi="Arial" w:cs="Arial"/>
          <w:b w:val="1"/>
          <w:bCs w:val="1"/>
          <w:sz w:val="22"/>
          <w:szCs w:val="22"/>
        </w:rPr>
        <w:t>,</w:t>
      </w:r>
      <w:r w:rsidRPr="55189DA4" w:rsidR="00421946">
        <w:rPr>
          <w:rFonts w:ascii="Arial" w:hAnsi="Arial" w:cs="Arial"/>
          <w:b w:val="1"/>
          <w:bCs w:val="1"/>
          <w:sz w:val="22"/>
          <w:szCs w:val="22"/>
        </w:rPr>
        <w:t xml:space="preserve"> 20</w:t>
      </w:r>
      <w:r w:rsidRPr="55189DA4" w:rsidR="00EB29E1">
        <w:rPr>
          <w:rFonts w:ascii="Arial" w:hAnsi="Arial" w:cs="Arial"/>
          <w:b w:val="1"/>
          <w:bCs w:val="1"/>
          <w:sz w:val="22"/>
          <w:szCs w:val="22"/>
        </w:rPr>
        <w:t>2</w:t>
      </w:r>
      <w:r w:rsidRPr="55189DA4" w:rsidR="2A6643EC">
        <w:rPr>
          <w:rFonts w:ascii="Arial" w:hAnsi="Arial" w:cs="Arial"/>
          <w:b w:val="1"/>
          <w:bCs w:val="1"/>
          <w:sz w:val="22"/>
          <w:szCs w:val="22"/>
        </w:rPr>
        <w:t>5</w:t>
      </w:r>
    </w:p>
    <w:p w:rsidRPr="00EB29E1" w:rsidR="00B94866" w:rsidP="00B94866" w:rsidRDefault="00B94866" w14:paraId="425B4E47" w14:textId="77777777">
      <w:pPr>
        <w:jc w:val="center"/>
        <w:rPr>
          <w:rFonts w:ascii="Arial" w:hAnsi="Arial" w:cs="Arial"/>
          <w:b/>
          <w:sz w:val="22"/>
          <w:szCs w:val="22"/>
        </w:rPr>
      </w:pPr>
      <w:r w:rsidRPr="00EB29E1">
        <w:rPr>
          <w:rFonts w:ascii="Arial" w:hAnsi="Arial" w:cs="Arial"/>
          <w:b/>
          <w:sz w:val="22"/>
          <w:szCs w:val="22"/>
        </w:rPr>
        <w:t>9:30 AM TO 11:00 AM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3F09AC1">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082000">
        <w:rPr>
          <w:rFonts w:ascii="Arial" w:hAnsi="Arial"/>
          <w:sz w:val="22"/>
          <w:szCs w:val="22"/>
        </w:rPr>
        <w:t>Chair</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F652A8" w:rsidP="00EB29E1" w:rsidRDefault="00F652A8" w14:paraId="1917EA5E" w14:textId="77777777">
      <w:pPr>
        <w:pStyle w:val="QuickI"/>
        <w:rPr>
          <w:rFonts w:ascii="Arial" w:hAnsi="Arial"/>
          <w:sz w:val="22"/>
          <w:szCs w:val="22"/>
        </w:rPr>
      </w:pPr>
    </w:p>
    <w:p w:rsidRPr="00A20FEA" w:rsidR="00F652A8" w:rsidP="00EB29E1" w:rsidRDefault="00F652A8" w14:paraId="63889964" w14:textId="369CC88F">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r>
      <w:r w:rsidRPr="00A20FEA">
        <w:rPr>
          <w:rFonts w:ascii="Arial" w:hAnsi="Arial"/>
          <w:b/>
          <w:bCs/>
          <w:sz w:val="22"/>
          <w:szCs w:val="22"/>
        </w:rPr>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Members</w:t>
      </w:r>
    </w:p>
    <w:p w:rsidRPr="00336CF5" w:rsidR="00082000" w:rsidP="06F7C8C4" w:rsidRDefault="00833F93" w14:paraId="171D71FA" w14:textId="7CB497F0">
      <w:pPr>
        <w:pStyle w:val="QuickI"/>
        <w:rPr>
          <w:rFonts w:ascii="Arial" w:hAnsi="Arial"/>
          <w:b w:val="1"/>
          <w:bCs w:val="1"/>
          <w:sz w:val="22"/>
          <w:szCs w:val="22"/>
        </w:rPr>
      </w:pPr>
      <w:r>
        <w:rPr>
          <w:rFonts w:ascii="Arial" w:hAnsi="Arial"/>
          <w:sz w:val="22"/>
          <w:szCs w:val="22"/>
        </w:rPr>
        <w:tab/>
      </w:r>
      <w:r w:rsidR="0AC8D181">
        <w:rPr>
          <w:rFonts w:ascii="Arial" w:hAnsi="Arial"/>
          <w:b w:val="1"/>
          <w:bCs w:val="1"/>
          <w:sz w:val="22"/>
          <w:szCs w:val="22"/>
        </w:rPr>
        <w:t>June 12</w:t>
      </w:r>
      <w:r w:rsidR="4A053B6D">
        <w:rPr>
          <w:rFonts w:ascii="Arial" w:hAnsi="Arial"/>
          <w:b w:val="1"/>
          <w:bCs w:val="1"/>
          <w:sz w:val="22"/>
          <w:szCs w:val="22"/>
        </w:rPr>
        <w:t>,</w:t>
      </w:r>
      <w:r w:rsidR="00297BE5">
        <w:rPr>
          <w:rFonts w:ascii="Arial" w:hAnsi="Arial"/>
          <w:b w:val="1"/>
          <w:bCs w:val="1"/>
          <w:sz w:val="22"/>
          <w:szCs w:val="22"/>
        </w:rPr>
        <w:t xml:space="preserve"> 202</w:t>
      </w:r>
      <w:r w:rsidR="4A7ED78F">
        <w:rPr>
          <w:rFonts w:ascii="Arial" w:hAnsi="Arial"/>
          <w:b w:val="1"/>
          <w:bCs w:val="1"/>
          <w:sz w:val="22"/>
          <w:szCs w:val="22"/>
        </w:rPr>
        <w:t>5</w:t>
      </w:r>
    </w:p>
    <w:p w:rsidRPr="00EB29E1" w:rsidR="000E1228" w:rsidP="007A25A6" w:rsidRDefault="000E1228" w14:paraId="6A05A809" w14:textId="77777777">
      <w:pPr>
        <w:widowControl w:val="0"/>
        <w:tabs>
          <w:tab w:val="num" w:pos="630"/>
          <w:tab w:val="num" w:pos="720"/>
        </w:tabs>
        <w:rPr>
          <w:rFonts w:ascii="Arial" w:hAnsi="Arial"/>
          <w:sz w:val="22"/>
          <w:szCs w:val="22"/>
        </w:rPr>
      </w:pPr>
    </w:p>
    <w:p w:rsidR="00371811" w:rsidP="00964456" w:rsidRDefault="000E1228" w14:paraId="4BE73BF9" w14:textId="4238F877">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r>
      <w:r w:rsidRPr="00EB29E1">
        <w:rPr>
          <w:rFonts w:ascii="Arial" w:hAnsi="Arial" w:cs="Arial"/>
          <w:sz w:val="22"/>
          <w:szCs w:val="22"/>
        </w:rPr>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rsidR="00FD6D93" w:rsidP="00964456" w:rsidRDefault="00FD6D93" w14:paraId="342F4A3F" w14:textId="77777777">
      <w:pPr>
        <w:widowControl w:val="0"/>
        <w:rPr>
          <w:rFonts w:ascii="Arial" w:hAnsi="Arial" w:cs="Arial"/>
          <w:sz w:val="22"/>
          <w:szCs w:val="22"/>
        </w:rPr>
      </w:pPr>
    </w:p>
    <w:p w:rsidRPr="00657CA3" w:rsidR="00FD6D93" w:rsidP="55189DA4" w:rsidRDefault="00FD6D93" w14:paraId="5A11EC77" w14:textId="78828E30">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55189DA4" w:rsidR="00FD6D93">
        <w:rPr>
          <w:rFonts w:ascii="Arial" w:hAnsi="Arial" w:cs="Arial"/>
          <w:b w:val="0"/>
          <w:bCs w:val="0"/>
          <w:sz w:val="22"/>
          <w:szCs w:val="22"/>
        </w:rPr>
        <w:t>VI.</w:t>
      </w:r>
      <w:r>
        <w:tab/>
      </w:r>
      <w:r w:rsidRPr="55189DA4" w:rsidR="04603FF3">
        <w:rPr>
          <w:rFonts w:ascii="Arial" w:hAnsi="Arial" w:cs="Arial"/>
          <w:b w:val="0"/>
          <w:bCs w:val="0"/>
          <w:sz w:val="22"/>
          <w:szCs w:val="22"/>
        </w:rPr>
        <w:t xml:space="preserve">Needs Assessment Survey </w:t>
      </w:r>
      <w:r w:rsidRPr="55189DA4" w:rsidR="329851F2">
        <w:rPr>
          <w:rFonts w:ascii="Arial" w:hAnsi="Arial" w:cs="Arial"/>
          <w:b w:val="0"/>
          <w:bCs w:val="0"/>
          <w:sz w:val="22"/>
          <w:szCs w:val="22"/>
        </w:rPr>
        <w:t>Update</w:t>
      </w:r>
      <w:r>
        <w:tab/>
      </w:r>
      <w:r>
        <w:tab/>
      </w:r>
      <w:r>
        <w:tab/>
      </w:r>
      <w:r>
        <w:tab/>
      </w:r>
      <w:r>
        <w:tab/>
      </w:r>
      <w:r w:rsidRPr="55189DA4" w:rsidR="57131749">
        <w:rPr>
          <w:rFonts w:ascii="Arial" w:hAnsi="Arial" w:cs="Arial"/>
          <w:b w:val="0"/>
          <w:bCs w:val="0"/>
          <w:sz w:val="22"/>
          <w:szCs w:val="22"/>
        </w:rPr>
        <w:t>M</w:t>
      </w:r>
      <w:r w:rsidRPr="55189DA4" w:rsidR="00FD6D93">
        <w:rPr>
          <w:rFonts w:ascii="Arial" w:hAnsi="Arial" w:cs="Arial"/>
          <w:b w:val="0"/>
          <w:bCs w:val="0"/>
          <w:sz w:val="22"/>
          <w:szCs w:val="22"/>
        </w:rPr>
        <w:t>embers</w:t>
      </w:r>
      <w:r w:rsidRPr="55189DA4" w:rsidR="59BB4AFC">
        <w:rPr>
          <w:rFonts w:ascii="Arial" w:hAnsi="Arial" w:cs="Arial"/>
          <w:b w:val="0"/>
          <w:bCs w:val="0"/>
          <w:sz w:val="22"/>
          <w:szCs w:val="22"/>
        </w:rPr>
        <w:t>/Staff</w:t>
      </w:r>
    </w:p>
    <w:p w:rsidR="08EA94A0" w:rsidP="08EA94A0" w:rsidRDefault="08EA94A0" w14:paraId="161E3801" w14:textId="1F94C666">
      <w:pPr>
        <w:pStyle w:val="Normal"/>
        <w:widowControl w:val="0"/>
        <w:suppressLineNumbers w:val="0"/>
        <w:spacing w:before="0" w:beforeAutospacing="off" w:after="0" w:afterAutospacing="off" w:line="259" w:lineRule="auto"/>
        <w:ind w:left="0" w:right="0"/>
        <w:jc w:val="left"/>
        <w:rPr>
          <w:rFonts w:ascii="Arial" w:hAnsi="Arial" w:cs="Arial"/>
          <w:b w:val="1"/>
          <w:bCs w:val="1"/>
          <w:sz w:val="22"/>
          <w:szCs w:val="22"/>
        </w:rPr>
      </w:pPr>
    </w:p>
    <w:p w:rsidR="59BB4AFC" w:rsidP="55189DA4" w:rsidRDefault="59BB4AFC" w14:paraId="3530249A" w14:textId="4834E0BF">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55189DA4" w:rsidR="59BB4AFC">
        <w:rPr>
          <w:rFonts w:ascii="Arial" w:hAnsi="Arial" w:cs="Arial"/>
          <w:b w:val="0"/>
          <w:bCs w:val="0"/>
          <w:sz w:val="22"/>
          <w:szCs w:val="22"/>
        </w:rPr>
        <w:t>VII.</w:t>
      </w:r>
      <w:r>
        <w:tab/>
      </w:r>
      <w:r w:rsidRPr="55189DA4" w:rsidR="39E7C4B0">
        <w:rPr>
          <w:rFonts w:ascii="Arial" w:hAnsi="Arial" w:cs="Arial"/>
          <w:b w:val="0"/>
          <w:bCs w:val="0"/>
          <w:sz w:val="22"/>
          <w:szCs w:val="22"/>
        </w:rPr>
        <w:t>Review EHE Monitoring Data</w:t>
      </w:r>
      <w:r>
        <w:tab/>
      </w:r>
      <w:r>
        <w:tab/>
      </w:r>
      <w:r>
        <w:tab/>
      </w:r>
      <w:r>
        <w:tab/>
      </w:r>
      <w:r>
        <w:tab/>
      </w:r>
      <w:r>
        <w:tab/>
      </w:r>
      <w:r w:rsidRPr="55189DA4" w:rsidR="59BB4AFC">
        <w:rPr>
          <w:rFonts w:ascii="Arial" w:hAnsi="Arial" w:cs="Arial"/>
          <w:b w:val="0"/>
          <w:bCs w:val="0"/>
          <w:sz w:val="22"/>
          <w:szCs w:val="22"/>
        </w:rPr>
        <w:t>Members/Staff</w:t>
      </w:r>
    </w:p>
    <w:p w:rsidR="55189DA4" w:rsidP="55189DA4" w:rsidRDefault="55189DA4" w14:paraId="1F178EE0" w14:textId="5D236A40">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p>
    <w:p w:rsidR="7C7C2236" w:rsidP="55189DA4" w:rsidRDefault="7C7C2236" w14:paraId="3DB0C898" w14:textId="40848BBD">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55189DA4" w:rsidR="7C7C2236">
        <w:rPr>
          <w:rFonts w:ascii="Arial" w:hAnsi="Arial" w:cs="Arial"/>
          <w:b w:val="0"/>
          <w:bCs w:val="0"/>
          <w:sz w:val="22"/>
          <w:szCs w:val="22"/>
        </w:rPr>
        <w:t>VIII.</w:t>
      </w:r>
      <w:r>
        <w:tab/>
      </w:r>
      <w:r w:rsidRPr="55189DA4" w:rsidR="7C7C2236">
        <w:rPr>
          <w:rFonts w:ascii="Arial" w:hAnsi="Arial" w:cs="Arial"/>
          <w:b w:val="0"/>
          <w:bCs w:val="0"/>
          <w:sz w:val="22"/>
          <w:szCs w:val="22"/>
        </w:rPr>
        <w:t>Review</w:t>
      </w:r>
      <w:r w:rsidRPr="55189DA4" w:rsidR="13DB4634">
        <w:rPr>
          <w:rFonts w:ascii="Arial" w:hAnsi="Arial" w:cs="Arial"/>
          <w:b w:val="0"/>
          <w:bCs w:val="0"/>
          <w:sz w:val="22"/>
          <w:szCs w:val="22"/>
        </w:rPr>
        <w:t xml:space="preserve"> 2027-2031</w:t>
      </w:r>
      <w:r w:rsidRPr="55189DA4" w:rsidR="7C7C2236">
        <w:rPr>
          <w:rFonts w:ascii="Arial" w:hAnsi="Arial" w:cs="Arial"/>
          <w:b w:val="0"/>
          <w:bCs w:val="0"/>
          <w:sz w:val="22"/>
          <w:szCs w:val="22"/>
        </w:rPr>
        <w:t xml:space="preserve"> Integrated Plan </w:t>
      </w:r>
      <w:r w:rsidRPr="55189DA4" w:rsidR="074F5405">
        <w:rPr>
          <w:rFonts w:ascii="Arial" w:hAnsi="Arial" w:cs="Arial"/>
          <w:b w:val="0"/>
          <w:bCs w:val="0"/>
          <w:sz w:val="22"/>
          <w:szCs w:val="22"/>
        </w:rPr>
        <w:t>Timeline</w:t>
      </w:r>
      <w:r>
        <w:tab/>
      </w:r>
      <w:r>
        <w:tab/>
      </w:r>
      <w:r>
        <w:tab/>
      </w:r>
      <w:r>
        <w:tab/>
      </w:r>
      <w:r w:rsidRPr="55189DA4" w:rsidR="2D0856CA">
        <w:rPr>
          <w:rFonts w:ascii="Arial" w:hAnsi="Arial" w:cs="Arial"/>
          <w:b w:val="0"/>
          <w:bCs w:val="0"/>
          <w:sz w:val="22"/>
          <w:szCs w:val="22"/>
        </w:rPr>
        <w:t>Members/Staff</w:t>
      </w:r>
    </w:p>
    <w:p w:rsidRPr="00EB29E1" w:rsidR="000124F6" w:rsidP="3B4CD0FC" w:rsidRDefault="000124F6" w14:paraId="2AE9DFB0" w14:textId="248F7CB6">
      <w:pPr>
        <w:pStyle w:val="Normal"/>
        <w:widowControl w:val="0"/>
        <w:suppressLineNumbers w:val="0"/>
        <w:spacing w:before="0" w:beforeAutospacing="off" w:after="0" w:afterAutospacing="off" w:line="259" w:lineRule="auto"/>
        <w:ind w:left="0" w:right="0"/>
        <w:jc w:val="left"/>
        <w:rPr>
          <w:rFonts w:ascii="Arial" w:hAnsi="Arial"/>
          <w:sz w:val="22"/>
          <w:szCs w:val="22"/>
        </w:rPr>
      </w:pPr>
      <w:r w:rsidRPr="2C99AE71" w:rsidR="000124F6">
        <w:rPr>
          <w:rFonts w:ascii="Arial" w:hAnsi="Arial" w:cs="Arial"/>
          <w:sz w:val="22"/>
          <w:szCs w:val="22"/>
        </w:rPr>
        <w:t xml:space="preserve">           </w:t>
      </w:r>
    </w:p>
    <w:p w:rsidRPr="00EB29E1" w:rsidR="00B83EE5" w:rsidP="00824D94" w:rsidRDefault="007A5089" w14:paraId="7F0538F9" w14:textId="0A49BAC2">
      <w:pPr>
        <w:widowControl w:val="0"/>
        <w:rPr>
          <w:rFonts w:ascii="Arial" w:hAnsi="Arial"/>
          <w:sz w:val="22"/>
          <w:szCs w:val="22"/>
        </w:rPr>
      </w:pPr>
      <w:r w:rsidRPr="55189DA4" w:rsidR="15CD5453">
        <w:rPr>
          <w:rFonts w:ascii="Arial" w:hAnsi="Arial"/>
          <w:sz w:val="22"/>
          <w:szCs w:val="22"/>
        </w:rPr>
        <w:t>IX</w:t>
      </w:r>
      <w:r w:rsidRPr="55189DA4" w:rsidR="00AB65B0">
        <w:rPr>
          <w:rFonts w:ascii="Arial" w:hAnsi="Arial"/>
          <w:sz w:val="22"/>
          <w:szCs w:val="22"/>
        </w:rPr>
        <w:t>.</w:t>
      </w:r>
      <w:r>
        <w:tab/>
      </w:r>
      <w:r w:rsidRPr="55189DA4" w:rsidR="008E7EE5">
        <w:rPr>
          <w:rFonts w:ascii="Arial" w:hAnsi="Arial"/>
          <w:sz w:val="22"/>
          <w:szCs w:val="22"/>
        </w:rPr>
        <w:t>Community</w:t>
      </w:r>
      <w:r w:rsidRPr="55189DA4" w:rsidR="008E7EE5">
        <w:rPr>
          <w:rFonts w:ascii="Arial" w:hAnsi="Arial"/>
          <w:sz w:val="22"/>
          <w:szCs w:val="22"/>
        </w:rPr>
        <w:t xml:space="preserve"> Input/Announcements</w:t>
      </w:r>
      <w:r>
        <w:tab/>
      </w:r>
      <w:r>
        <w:tab/>
      </w:r>
      <w:r>
        <w:tab/>
      </w:r>
      <w:r>
        <w:tab/>
      </w:r>
      <w:r>
        <w:tab/>
      </w:r>
      <w:r w:rsidRPr="55189DA4" w:rsidR="00B83EE5">
        <w:rPr>
          <w:rFonts w:ascii="Arial" w:hAnsi="Arial"/>
          <w:sz w:val="22"/>
          <w:szCs w:val="22"/>
        </w:rPr>
        <w:t>Members</w:t>
      </w:r>
      <w:r w:rsidRPr="55189DA4"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8940E9" w14:paraId="56DD7688" w14:textId="65C2D3AC">
      <w:pPr>
        <w:widowControl w:val="0"/>
        <w:rPr>
          <w:rFonts w:ascii="Arial" w:hAnsi="Arial"/>
          <w:sz w:val="22"/>
          <w:szCs w:val="22"/>
        </w:rPr>
      </w:pPr>
      <w:r w:rsidRPr="55189DA4" w:rsidR="780F2A7C">
        <w:rPr>
          <w:rFonts w:ascii="Arial" w:hAnsi="Arial"/>
          <w:sz w:val="22"/>
          <w:szCs w:val="22"/>
        </w:rPr>
        <w:t>X</w:t>
      </w:r>
      <w:r w:rsidRPr="55189DA4" w:rsidR="0095797A">
        <w:rPr>
          <w:rFonts w:ascii="Arial" w:hAnsi="Arial"/>
          <w:sz w:val="22"/>
          <w:szCs w:val="22"/>
        </w:rPr>
        <w:t>.</w:t>
      </w:r>
      <w:r>
        <w:tab/>
      </w:r>
      <w:r w:rsidRPr="55189DA4" w:rsidR="00571834">
        <w:rPr>
          <w:rFonts w:ascii="Arial" w:hAnsi="Arial"/>
          <w:sz w:val="22"/>
          <w:szCs w:val="22"/>
        </w:rPr>
        <w:t>Ad</w:t>
      </w:r>
      <w:r w:rsidRPr="55189DA4" w:rsidR="00271298">
        <w:rPr>
          <w:rFonts w:ascii="Arial" w:hAnsi="Arial"/>
          <w:sz w:val="22"/>
          <w:szCs w:val="22"/>
        </w:rPr>
        <w:t>journment</w:t>
      </w:r>
      <w:r>
        <w:tab/>
      </w:r>
      <w:r>
        <w:tab/>
      </w:r>
      <w:r>
        <w:tab/>
      </w:r>
      <w:r>
        <w:tab/>
      </w:r>
      <w:r>
        <w:tab/>
      </w:r>
      <w:r>
        <w:tab/>
      </w:r>
      <w:r>
        <w:tab/>
      </w:r>
      <w:r>
        <w:tab/>
      </w:r>
      <w:r w:rsidRPr="55189DA4" w:rsidR="002C71A1">
        <w:rPr>
          <w:rFonts w:ascii="Arial" w:hAnsi="Arial"/>
          <w:sz w:val="22"/>
          <w:szCs w:val="22"/>
        </w:rPr>
        <w:t>Chair</w:t>
      </w:r>
      <w:r>
        <w:tab/>
      </w:r>
    </w:p>
    <w:p w:rsidRPr="00EB29E1" w:rsidR="00964456" w:rsidP="002C1A2F" w:rsidRDefault="00964456" w14:paraId="60061E4C" w14:textId="0B88A10E">
      <w:pPr>
        <w:widowControl w:val="0"/>
        <w:rPr>
          <w:rFonts w:ascii="Arial" w:hAnsi="Arial"/>
          <w:b/>
          <w:sz w:val="22"/>
          <w:szCs w:val="22"/>
        </w:rPr>
      </w:pPr>
    </w:p>
    <w:p w:rsidRPr="00F02FCA" w:rsidR="00271298" w:rsidP="002C1A2F" w:rsidRDefault="00867689" w14:paraId="6C1157CD" w14:textId="77777777">
      <w:pPr>
        <w:widowControl w:val="0"/>
        <w:rPr>
          <w:rFonts w:ascii="Arial" w:hAnsi="Arial"/>
          <w:b/>
          <w:sz w:val="20"/>
        </w:rPr>
      </w:pPr>
      <w:r w:rsidRPr="00F02FCA">
        <w:rPr>
          <w:rFonts w:ascii="Arial" w:hAnsi="Arial"/>
          <w:b/>
          <w:sz w:val="20"/>
        </w:rPr>
        <w:t>Note:</w:t>
      </w:r>
      <w:r w:rsidRPr="00F02FCA" w:rsidR="002C1A2F">
        <w:rPr>
          <w:rFonts w:ascii="Arial" w:hAnsi="Arial"/>
          <w:b/>
          <w:sz w:val="20"/>
        </w:rPr>
        <w:t xml:space="preserve"> Items in bold are action items.</w:t>
      </w:r>
    </w:p>
    <w:p w:rsidRPr="00EB29E1" w:rsidR="00964456" w:rsidP="002F4680" w:rsidRDefault="00964456" w14:paraId="44EAFD9C" w14:textId="77777777">
      <w:pPr>
        <w:jc w:val="center"/>
        <w:rPr>
          <w:rFonts w:ascii="Arial" w:hAnsi="Arial" w:cs="Arial"/>
          <w:b/>
          <w:sz w:val="22"/>
          <w:szCs w:val="22"/>
        </w:rPr>
      </w:pPr>
    </w:p>
    <w:p w:rsidR="00271298" w:rsidP="002F4680" w:rsidRDefault="00AF3357" w14:paraId="12502D8A" w14:textId="53BCC2F0">
      <w:pPr>
        <w:jc w:val="center"/>
        <w:rPr>
          <w:rFonts w:ascii="Arial" w:hAnsi="Arial" w:cs="Arial"/>
          <w:b w:val="1"/>
          <w:bCs w:val="1"/>
          <w:sz w:val="22"/>
          <w:szCs w:val="22"/>
        </w:rPr>
      </w:pPr>
      <w:bookmarkStart w:name="_Hlk128555426" w:id="0"/>
      <w:r w:rsidRPr="55189DA4" w:rsidR="00AF3357">
        <w:rPr>
          <w:rFonts w:ascii="Arial" w:hAnsi="Arial" w:cs="Arial"/>
          <w:b w:val="1"/>
          <w:bCs w:val="1"/>
          <w:sz w:val="22"/>
          <w:szCs w:val="22"/>
        </w:rPr>
        <w:t xml:space="preserve">The next Planning and Evaluation Committee Meeting will be </w:t>
      </w:r>
      <w:r w:rsidRPr="55189DA4" w:rsidR="00AF3357">
        <w:rPr>
          <w:rFonts w:ascii="Arial" w:hAnsi="Arial" w:cs="Arial"/>
          <w:b w:val="1"/>
          <w:bCs w:val="1"/>
          <w:sz w:val="22"/>
          <w:szCs w:val="22"/>
        </w:rPr>
        <w:t>on</w:t>
      </w:r>
      <w:r w:rsidRPr="55189DA4" w:rsidR="00AF3357">
        <w:rPr>
          <w:rFonts w:ascii="Arial" w:hAnsi="Arial" w:cs="Arial"/>
          <w:b w:val="1"/>
          <w:bCs w:val="1"/>
          <w:sz w:val="22"/>
          <w:szCs w:val="22"/>
        </w:rPr>
        <w:t xml:space="preserve"> </w:t>
      </w:r>
      <w:r w:rsidRPr="55189DA4" w:rsidR="60FE5D33">
        <w:rPr>
          <w:rFonts w:ascii="Arial" w:hAnsi="Arial" w:cs="Arial"/>
          <w:b w:val="1"/>
          <w:bCs w:val="1"/>
          <w:sz w:val="22"/>
          <w:szCs w:val="22"/>
        </w:rPr>
        <w:t>August</w:t>
      </w:r>
      <w:r w:rsidRPr="55189DA4" w:rsidR="415DD960">
        <w:rPr>
          <w:rFonts w:ascii="Arial" w:hAnsi="Arial" w:cs="Arial"/>
          <w:b w:val="1"/>
          <w:bCs w:val="1"/>
          <w:sz w:val="22"/>
          <w:szCs w:val="22"/>
        </w:rPr>
        <w:t xml:space="preserve"> </w:t>
      </w:r>
      <w:r w:rsidRPr="55189DA4" w:rsidR="415DD960">
        <w:rPr>
          <w:rFonts w:ascii="Arial" w:hAnsi="Arial" w:cs="Arial"/>
          <w:b w:val="1"/>
          <w:bCs w:val="1"/>
          <w:sz w:val="22"/>
          <w:szCs w:val="22"/>
        </w:rPr>
        <w:t>1</w:t>
      </w:r>
      <w:r w:rsidRPr="55189DA4" w:rsidR="7A717D0E">
        <w:rPr>
          <w:rFonts w:ascii="Arial" w:hAnsi="Arial" w:cs="Arial"/>
          <w:b w:val="1"/>
          <w:bCs w:val="1"/>
          <w:sz w:val="22"/>
          <w:szCs w:val="22"/>
        </w:rPr>
        <w:t>4</w:t>
      </w:r>
      <w:r w:rsidRPr="55189DA4" w:rsidR="00AF3F23">
        <w:rPr>
          <w:rFonts w:ascii="Arial" w:hAnsi="Arial" w:cs="Arial"/>
          <w:b w:val="1"/>
          <w:bCs w:val="1"/>
          <w:sz w:val="22"/>
          <w:szCs w:val="22"/>
        </w:rPr>
        <w:t>,</w:t>
      </w:r>
      <w:r w:rsidRPr="55189DA4" w:rsidR="00AF3F23">
        <w:rPr>
          <w:rFonts w:ascii="Arial" w:hAnsi="Arial" w:cs="Arial"/>
          <w:b w:val="1"/>
          <w:bCs w:val="1"/>
          <w:sz w:val="22"/>
          <w:szCs w:val="22"/>
        </w:rPr>
        <w:t xml:space="preserve"> </w:t>
      </w:r>
      <w:r w:rsidRPr="55189DA4" w:rsidR="00AF3F23">
        <w:rPr>
          <w:rFonts w:ascii="Arial" w:hAnsi="Arial" w:cs="Arial"/>
          <w:b w:val="1"/>
          <w:bCs w:val="1"/>
          <w:sz w:val="22"/>
          <w:szCs w:val="22"/>
        </w:rPr>
        <w:t>202</w:t>
      </w:r>
      <w:r w:rsidRPr="55189DA4" w:rsidR="14CD62C0">
        <w:rPr>
          <w:rFonts w:ascii="Arial" w:hAnsi="Arial" w:cs="Arial"/>
          <w:b w:val="1"/>
          <w:bCs w:val="1"/>
          <w:sz w:val="22"/>
          <w:szCs w:val="22"/>
        </w:rPr>
        <w:t>5</w:t>
      </w:r>
      <w:r w:rsidRPr="55189DA4" w:rsidR="00AF3F23">
        <w:rPr>
          <w:rFonts w:ascii="Arial" w:hAnsi="Arial" w:cs="Arial"/>
          <w:b w:val="1"/>
          <w:bCs w:val="1"/>
          <w:sz w:val="22"/>
          <w:szCs w:val="22"/>
        </w:rPr>
        <w:t xml:space="preserve"> at Empath Health in </w:t>
      </w:r>
      <w:r w:rsidRPr="55189DA4" w:rsidR="34755675">
        <w:rPr>
          <w:rFonts w:ascii="Arial" w:hAnsi="Arial" w:cs="Arial"/>
          <w:b w:val="1"/>
          <w:bCs w:val="1"/>
          <w:sz w:val="22"/>
          <w:szCs w:val="22"/>
        </w:rPr>
        <w:t>St. Petersburg</w:t>
      </w:r>
      <w:r w:rsidRPr="55189DA4" w:rsidR="00AF3F23">
        <w:rPr>
          <w:rFonts w:ascii="Arial" w:hAnsi="Arial" w:cs="Arial"/>
          <w:b w:val="1"/>
          <w:bCs w:val="1"/>
          <w:sz w:val="22"/>
          <w:szCs w:val="22"/>
        </w:rPr>
        <w:t xml:space="preserve">. </w:t>
      </w:r>
      <w:r w:rsidRPr="55189DA4" w:rsidR="00F1549F">
        <w:rPr>
          <w:rFonts w:ascii="Arial" w:hAnsi="Arial" w:cs="Arial"/>
          <w:b w:val="1"/>
          <w:bCs w:val="1"/>
          <w:sz w:val="22"/>
          <w:szCs w:val="22"/>
        </w:rPr>
        <w:t>The</w:t>
      </w:r>
      <w:r w:rsidRPr="55189DA4" w:rsidR="002F4680">
        <w:rPr>
          <w:rFonts w:ascii="Arial" w:hAnsi="Arial" w:cs="Arial"/>
          <w:b w:val="1"/>
          <w:bCs w:val="1"/>
          <w:sz w:val="22"/>
          <w:szCs w:val="22"/>
        </w:rPr>
        <w:t xml:space="preserve"> next </w:t>
      </w:r>
      <w:r w:rsidRPr="55189DA4" w:rsidR="00991967">
        <w:rPr>
          <w:rFonts w:ascii="Arial" w:hAnsi="Arial" w:cs="Arial"/>
          <w:b w:val="1"/>
          <w:bCs w:val="1"/>
          <w:sz w:val="22"/>
          <w:szCs w:val="22"/>
        </w:rPr>
        <w:t xml:space="preserve">Care Council </w:t>
      </w:r>
      <w:r w:rsidRPr="55189DA4" w:rsidR="002F4680">
        <w:rPr>
          <w:rFonts w:ascii="Arial" w:hAnsi="Arial" w:cs="Arial"/>
          <w:b w:val="1"/>
          <w:bCs w:val="1"/>
          <w:sz w:val="22"/>
          <w:szCs w:val="22"/>
        </w:rPr>
        <w:t xml:space="preserve">meeting will be </w:t>
      </w:r>
      <w:r w:rsidRPr="55189DA4" w:rsidR="78568BFD">
        <w:rPr>
          <w:rFonts w:ascii="Arial" w:hAnsi="Arial" w:cs="Arial"/>
          <w:b w:val="1"/>
          <w:bCs w:val="1"/>
          <w:sz w:val="22"/>
          <w:szCs w:val="22"/>
        </w:rPr>
        <w:t>August 6,</w:t>
      </w:r>
      <w:r w:rsidRPr="55189DA4" w:rsidR="00EB29E1">
        <w:rPr>
          <w:rFonts w:ascii="Arial" w:hAnsi="Arial" w:cs="Arial"/>
          <w:b w:val="1"/>
          <w:bCs w:val="1"/>
          <w:sz w:val="22"/>
          <w:szCs w:val="22"/>
        </w:rPr>
        <w:t xml:space="preserve"> </w:t>
      </w:r>
      <w:r w:rsidRPr="55189DA4" w:rsidR="00EB29E1">
        <w:rPr>
          <w:rFonts w:ascii="Arial" w:hAnsi="Arial" w:cs="Arial"/>
          <w:b w:val="1"/>
          <w:bCs w:val="1"/>
          <w:sz w:val="22"/>
          <w:szCs w:val="22"/>
        </w:rPr>
        <w:t>202</w:t>
      </w:r>
      <w:r w:rsidRPr="55189DA4" w:rsidR="38A5AAE6">
        <w:rPr>
          <w:rFonts w:ascii="Arial" w:hAnsi="Arial" w:cs="Arial"/>
          <w:b w:val="1"/>
          <w:bCs w:val="1"/>
          <w:sz w:val="22"/>
          <w:szCs w:val="22"/>
        </w:rPr>
        <w:t>5</w:t>
      </w:r>
      <w:r w:rsidRPr="55189DA4" w:rsidR="002F4680">
        <w:rPr>
          <w:rFonts w:ascii="Arial" w:hAnsi="Arial" w:cs="Arial"/>
          <w:b w:val="1"/>
          <w:bCs w:val="1"/>
          <w:sz w:val="22"/>
          <w:szCs w:val="22"/>
        </w:rPr>
        <w:t xml:space="preserve"> from 1:30pm to 3:30pm</w:t>
      </w:r>
      <w:r w:rsidRPr="55189DA4" w:rsidR="006D6A38">
        <w:rPr>
          <w:rFonts w:ascii="Arial" w:hAnsi="Arial" w:cs="Arial"/>
          <w:b w:val="1"/>
          <w:bCs w:val="1"/>
          <w:sz w:val="22"/>
          <w:szCs w:val="22"/>
        </w:rPr>
        <w:t xml:space="preserve"> at </w:t>
      </w:r>
      <w:r w:rsidRPr="55189DA4" w:rsidR="6798B893">
        <w:rPr>
          <w:rFonts w:ascii="Arial" w:hAnsi="Arial" w:cs="Arial"/>
          <w:b w:val="1"/>
          <w:bCs w:val="1"/>
          <w:sz w:val="22"/>
          <w:szCs w:val="22"/>
        </w:rPr>
        <w:t>Lee Davis Community Resource Center</w:t>
      </w:r>
      <w:r w:rsidRPr="55189DA4" w:rsidR="006D6A38">
        <w:rPr>
          <w:rFonts w:ascii="Arial" w:hAnsi="Arial" w:cs="Arial"/>
          <w:b w:val="1"/>
          <w:bCs w:val="1"/>
          <w:sz w:val="22"/>
          <w:szCs w:val="22"/>
        </w:rPr>
        <w:t>.</w:t>
      </w:r>
    </w:p>
    <w:p w:rsidRPr="00EB29E1" w:rsidR="00AD047C" w:rsidP="002F4680" w:rsidRDefault="00AD047C" w14:paraId="409FA980" w14:textId="77777777">
      <w:pPr>
        <w:jc w:val="center"/>
        <w:rPr>
          <w:rFonts w:ascii="Arial" w:hAnsi="Arial" w:cs="Arial"/>
          <w:b/>
          <w:bCs/>
          <w:sz w:val="22"/>
          <w:szCs w:val="22"/>
        </w:rPr>
      </w:pPr>
    </w:p>
    <w:p w:rsidR="00EB29E1" w:rsidP="002F4680" w:rsidRDefault="00EB29E1" w14:paraId="4B94D5A5" w14:textId="77777777">
      <w:pPr>
        <w:jc w:val="center"/>
        <w:rPr>
          <w:rFonts w:ascii="Arial" w:hAnsi="Arial" w:cs="Arial"/>
          <w:b/>
          <w:bCs/>
          <w:sz w:val="22"/>
          <w:szCs w:val="22"/>
        </w:rPr>
      </w:pPr>
    </w:p>
    <w:p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B6543E" w:rsidP="00EB29E1" w:rsidRDefault="00B6543E" w14:paraId="553CD7E7" w14:textId="77777777">
      <w:pPr>
        <w:jc w:val="both"/>
        <w:rPr>
          <w:rFonts w:ascii="Arial" w:hAnsi="Arial" w:cs="Arial"/>
          <w:color w:val="000000"/>
          <w:sz w:val="20"/>
        </w:rPr>
      </w:pPr>
    </w:p>
    <w:p w:rsidR="00335D31" w:rsidP="00CB69AF" w:rsidRDefault="00EB29E1" w14:paraId="3DEEC669" w14:textId="5AB16EB0">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5B26C6" w:rsidR="00CB69AF" w:rsidP="00CB69AF" w:rsidRDefault="00CB69AF" w14:paraId="7A8BA7CD" w14:textId="77777777">
      <w:pPr>
        <w:rPr>
          <w:rFonts w:ascii="Arial" w:hAnsi="Arial" w:cs="Arial"/>
          <w:color w:val="000000"/>
          <w:sz w:val="20"/>
        </w:rPr>
      </w:pPr>
    </w:p>
    <w:p w:rsidRPr="00F6283D" w:rsidR="00EB29E1" w:rsidP="00CB69AF" w:rsidRDefault="00D3142F" w14:paraId="2FAABCFE" w14:textId="445B8BF6">
      <w:pPr>
        <w:jc w:val="center"/>
        <w:rPr>
          <w:rFonts w:ascii="Arial" w:hAnsi="Arial" w:cs="Arial"/>
          <w:i/>
          <w:sz w:val="20"/>
        </w:rPr>
      </w:pPr>
      <w:r w:rsidRPr="00F6283D">
        <w:rPr>
          <w:rFonts w:ascii="Arial" w:hAnsi="Arial" w:cs="Arial"/>
          <w:i/>
          <w:sz w:val="20"/>
        </w:rPr>
        <w:t xml:space="preserve">The CARE COUNCIL website is at </w:t>
      </w:r>
      <w:hyperlink w:history="1" r:id="rId8">
        <w:r w:rsidRPr="00F6283D">
          <w:rPr>
            <w:rStyle w:val="Hyperlink"/>
            <w:rFonts w:ascii="Arial" w:hAnsi="Arial" w:cs="Arial"/>
            <w:i/>
            <w:sz w:val="20"/>
          </w:rPr>
          <w:t>www.thecarecouncil.org</w:t>
        </w:r>
      </w:hyperlink>
      <w:r w:rsidRPr="00F6283D">
        <w:rPr>
          <w:rFonts w:ascii="Arial" w:hAnsi="Arial" w:cs="Arial"/>
          <w:i/>
          <w:sz w:val="20"/>
        </w:rPr>
        <w:t>.</w:t>
      </w:r>
    </w:p>
    <w:p w:rsidRPr="00F6283D" w:rsidR="00D3142F" w:rsidP="00271298" w:rsidRDefault="00D3142F" w14:paraId="2D05CF76" w14:textId="507DF764">
      <w:pPr>
        <w:jc w:val="center"/>
        <w:rPr>
          <w:rFonts w:ascii="Arial" w:hAnsi="Arial" w:cs="Arial"/>
          <w:i/>
          <w:sz w:val="20"/>
        </w:rPr>
      </w:pPr>
      <w:r w:rsidRPr="00F6283D">
        <w:rPr>
          <w:rFonts w:ascii="Arial" w:hAnsi="Arial" w:cs="Arial"/>
          <w:i/>
          <w:sz w:val="20"/>
        </w:rPr>
        <w:t>Agendas and minutes will be posted on this website.</w:t>
      </w:r>
      <w:bookmarkEnd w:id="0"/>
    </w:p>
    <w:sectPr w:rsidRPr="00F6283D" w:rsidR="00D3142F" w:rsidSect="004E0CF5">
      <w:footerReference w:type="default" r:id="rId9"/>
      <w:footnotePr>
        <w:numFmt w:val="lowerLetter"/>
      </w:footnotePr>
      <w:endnotePr>
        <w:numFmt w:val="lowerLetter"/>
      </w:endnotePr>
      <w:pgSz w:w="12240" w:h="15840" w:orient="portrait"/>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911" w:rsidRDefault="00014911" w14:paraId="1465E087" w14:textId="77777777">
      <w:r>
        <w:separator/>
      </w:r>
    </w:p>
  </w:endnote>
  <w:endnote w:type="continuationSeparator" w:id="0">
    <w:p w:rsidR="00014911" w:rsidRDefault="00014911" w14:paraId="3291A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A7C11" w:rsidP="00944566" w:rsidRDefault="00944566" w14:paraId="5B9FBA58" w14:textId="77777777">
    <w:pPr>
      <w:pStyle w:val="Footer"/>
      <w:ind w:firstLine="2880"/>
    </w:pPr>
    <w:r>
      <w:t xml:space="preserve">               </w:t>
    </w:r>
    <w:r w:rsidRPr="00944566" w:rsidR="00C95CDE">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911" w:rsidRDefault="00014911" w14:paraId="67D88DDA" w14:textId="77777777">
      <w:r>
        <w:separator/>
      </w:r>
    </w:p>
  </w:footnote>
  <w:footnote w:type="continuationSeparator" w:id="0">
    <w:p w:rsidR="00014911" w:rsidRDefault="00014911" w14:paraId="5E296F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D12"/>
    <w:rsid w:val="004523F9"/>
    <w:rsid w:val="00460065"/>
    <w:rsid w:val="0046113F"/>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A48"/>
    <w:rsid w:val="00CF382C"/>
    <w:rsid w:val="00CF60E3"/>
    <w:rsid w:val="00D071EA"/>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451F41"/>
    <w:rsid w:val="0448220B"/>
    <w:rsid w:val="04603FF3"/>
    <w:rsid w:val="06722422"/>
    <w:rsid w:val="06F7C8C4"/>
    <w:rsid w:val="074F5405"/>
    <w:rsid w:val="07DA4FE8"/>
    <w:rsid w:val="08066572"/>
    <w:rsid w:val="08EA94A0"/>
    <w:rsid w:val="0AC8D181"/>
    <w:rsid w:val="0E529616"/>
    <w:rsid w:val="0F21F715"/>
    <w:rsid w:val="0FA3FEBA"/>
    <w:rsid w:val="10F55BD5"/>
    <w:rsid w:val="132B53E7"/>
    <w:rsid w:val="13DB4634"/>
    <w:rsid w:val="13EFC52D"/>
    <w:rsid w:val="14CD62C0"/>
    <w:rsid w:val="14F3E0E0"/>
    <w:rsid w:val="15A4E919"/>
    <w:rsid w:val="15CD5453"/>
    <w:rsid w:val="16C73369"/>
    <w:rsid w:val="18A00D67"/>
    <w:rsid w:val="1996C5F6"/>
    <w:rsid w:val="1CC4AFCF"/>
    <w:rsid w:val="1FFB9A0C"/>
    <w:rsid w:val="207337A0"/>
    <w:rsid w:val="20C741F3"/>
    <w:rsid w:val="214BDA85"/>
    <w:rsid w:val="229FADFC"/>
    <w:rsid w:val="22A897D4"/>
    <w:rsid w:val="230990EA"/>
    <w:rsid w:val="24EB48B2"/>
    <w:rsid w:val="2505C5B4"/>
    <w:rsid w:val="2506B962"/>
    <w:rsid w:val="26D8F071"/>
    <w:rsid w:val="26E8A8B3"/>
    <w:rsid w:val="27D21622"/>
    <w:rsid w:val="283026A9"/>
    <w:rsid w:val="29DAD2CE"/>
    <w:rsid w:val="2A6643EC"/>
    <w:rsid w:val="2B6E26C4"/>
    <w:rsid w:val="2BED3545"/>
    <w:rsid w:val="2C99AE71"/>
    <w:rsid w:val="2CB5E015"/>
    <w:rsid w:val="2D0856CA"/>
    <w:rsid w:val="2D63ADAC"/>
    <w:rsid w:val="2E955E6F"/>
    <w:rsid w:val="30655A0E"/>
    <w:rsid w:val="329851F2"/>
    <w:rsid w:val="32D809E2"/>
    <w:rsid w:val="33FECD8D"/>
    <w:rsid w:val="346DE37C"/>
    <w:rsid w:val="34755675"/>
    <w:rsid w:val="34A2CC96"/>
    <w:rsid w:val="38A5AAE6"/>
    <w:rsid w:val="39E7C4B0"/>
    <w:rsid w:val="3A69A94D"/>
    <w:rsid w:val="3B27F06B"/>
    <w:rsid w:val="3B4CD0FC"/>
    <w:rsid w:val="3E0CC24A"/>
    <w:rsid w:val="40CEFB5E"/>
    <w:rsid w:val="41183382"/>
    <w:rsid w:val="411BFDA5"/>
    <w:rsid w:val="412B15A4"/>
    <w:rsid w:val="415DD960"/>
    <w:rsid w:val="41811861"/>
    <w:rsid w:val="41EC87D0"/>
    <w:rsid w:val="4321C3D8"/>
    <w:rsid w:val="44123977"/>
    <w:rsid w:val="46972462"/>
    <w:rsid w:val="48CB2A41"/>
    <w:rsid w:val="48F3F196"/>
    <w:rsid w:val="4A053B6D"/>
    <w:rsid w:val="4A7ED78F"/>
    <w:rsid w:val="4AD46036"/>
    <w:rsid w:val="4C552603"/>
    <w:rsid w:val="4E21E1D5"/>
    <w:rsid w:val="52947B6E"/>
    <w:rsid w:val="52B66EEB"/>
    <w:rsid w:val="53B7D85D"/>
    <w:rsid w:val="55189DA4"/>
    <w:rsid w:val="57131749"/>
    <w:rsid w:val="577C070C"/>
    <w:rsid w:val="578F2BDA"/>
    <w:rsid w:val="5903B3C2"/>
    <w:rsid w:val="59BB4AFC"/>
    <w:rsid w:val="59E75972"/>
    <w:rsid w:val="5B0E5051"/>
    <w:rsid w:val="5B0F182A"/>
    <w:rsid w:val="5B975003"/>
    <w:rsid w:val="5C59925A"/>
    <w:rsid w:val="5DD8D89D"/>
    <w:rsid w:val="5FC4053D"/>
    <w:rsid w:val="6065DBAA"/>
    <w:rsid w:val="60A53A9C"/>
    <w:rsid w:val="60FE5D33"/>
    <w:rsid w:val="618604A4"/>
    <w:rsid w:val="62B509DD"/>
    <w:rsid w:val="6338620D"/>
    <w:rsid w:val="645678AF"/>
    <w:rsid w:val="66994E76"/>
    <w:rsid w:val="66F63715"/>
    <w:rsid w:val="6745691A"/>
    <w:rsid w:val="6750073A"/>
    <w:rsid w:val="6798B893"/>
    <w:rsid w:val="6960BFCF"/>
    <w:rsid w:val="698D7966"/>
    <w:rsid w:val="6D84FD9B"/>
    <w:rsid w:val="6E034378"/>
    <w:rsid w:val="71F332ED"/>
    <w:rsid w:val="72C35696"/>
    <w:rsid w:val="780F2A7C"/>
    <w:rsid w:val="782DB773"/>
    <w:rsid w:val="78568BFD"/>
    <w:rsid w:val="7915E253"/>
    <w:rsid w:val="79AB49F2"/>
    <w:rsid w:val="7A717D0E"/>
    <w:rsid w:val="7A93B33E"/>
    <w:rsid w:val="7AE9F886"/>
    <w:rsid w:val="7C34F8D2"/>
    <w:rsid w:val="7C7C2236"/>
    <w:rsid w:val="7CC3F528"/>
    <w:rsid w:val="7D89D4CE"/>
    <w:rsid w:val="7EB85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144</revision>
  <lastPrinted>2023-05-09T17:22:00.0000000Z</lastPrinted>
  <dcterms:created xsi:type="dcterms:W3CDTF">2023-03-02T19:29:00.0000000Z</dcterms:created>
  <dcterms:modified xsi:type="dcterms:W3CDTF">2025-06-27T01:12:13.3759436Z</dcterms:modified>
</coreProperties>
</file>