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655D5C3F">
      <w:pPr>
        <w:jc w:val="center"/>
        <w:rPr>
          <w:rFonts w:ascii="Arial" w:hAnsi="Arial" w:cs="Arial"/>
          <w:b w:val="1"/>
          <w:bCs w:val="1"/>
          <w:sz w:val="22"/>
          <w:szCs w:val="22"/>
        </w:rPr>
      </w:pPr>
      <w:r w:rsidRPr="4BA0DE29" w:rsidR="00824D94">
        <w:rPr>
          <w:rFonts w:ascii="Arial" w:hAnsi="Arial" w:cs="Arial"/>
          <w:b w:val="1"/>
          <w:bCs w:val="1"/>
          <w:sz w:val="22"/>
          <w:szCs w:val="22"/>
        </w:rPr>
        <w:t xml:space="preserve">THURSDAY, </w:t>
      </w:r>
      <w:r w:rsidRPr="4BA0DE29" w:rsidR="3A58595F">
        <w:rPr>
          <w:rFonts w:ascii="Arial" w:hAnsi="Arial" w:cs="Arial"/>
          <w:b w:val="1"/>
          <w:bCs w:val="1"/>
          <w:sz w:val="22"/>
          <w:szCs w:val="22"/>
        </w:rPr>
        <w:t>SEPTEMBER 11</w:t>
      </w:r>
      <w:r w:rsidRPr="4BA0DE29" w:rsidR="00CF382C">
        <w:rPr>
          <w:rFonts w:ascii="Arial" w:hAnsi="Arial" w:cs="Arial"/>
          <w:b w:val="1"/>
          <w:bCs w:val="1"/>
          <w:sz w:val="22"/>
          <w:szCs w:val="22"/>
        </w:rPr>
        <w:t>,</w:t>
      </w:r>
      <w:r w:rsidRPr="4BA0DE29" w:rsidR="00421946">
        <w:rPr>
          <w:rFonts w:ascii="Arial" w:hAnsi="Arial" w:cs="Arial"/>
          <w:b w:val="1"/>
          <w:bCs w:val="1"/>
          <w:sz w:val="22"/>
          <w:szCs w:val="22"/>
        </w:rPr>
        <w:t xml:space="preserve"> 20</w:t>
      </w:r>
      <w:r w:rsidRPr="4BA0DE29" w:rsidR="00EB29E1">
        <w:rPr>
          <w:rFonts w:ascii="Arial" w:hAnsi="Arial" w:cs="Arial"/>
          <w:b w:val="1"/>
          <w:bCs w:val="1"/>
          <w:sz w:val="22"/>
          <w:szCs w:val="22"/>
        </w:rPr>
        <w:t>2</w:t>
      </w:r>
      <w:r w:rsidRPr="4BA0DE29"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51192A6D">
      <w:pPr>
        <w:pStyle w:val="QuickI"/>
        <w:rPr>
          <w:rFonts w:ascii="Arial" w:hAnsi="Arial"/>
          <w:b w:val="1"/>
          <w:bCs w:val="1"/>
          <w:sz w:val="22"/>
          <w:szCs w:val="22"/>
        </w:rPr>
      </w:pPr>
      <w:r>
        <w:rPr>
          <w:rFonts w:ascii="Arial" w:hAnsi="Arial"/>
          <w:sz w:val="22"/>
          <w:szCs w:val="22"/>
        </w:rPr>
        <w:tab/>
      </w:r>
      <w:r w:rsidR="40BA168E">
        <w:rPr>
          <w:rFonts w:ascii="Arial" w:hAnsi="Arial"/>
          <w:b w:val="1"/>
          <w:bCs w:val="1"/>
          <w:sz w:val="22"/>
          <w:szCs w:val="22"/>
        </w:rPr>
        <w:t>August 14</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00FD6D93" w:rsidP="00964456" w:rsidRDefault="00FD6D93" w14:paraId="342F4A3F" w14:textId="77777777">
      <w:pPr>
        <w:widowControl w:val="0"/>
        <w:rPr>
          <w:rFonts w:ascii="Arial" w:hAnsi="Arial" w:cs="Arial"/>
          <w:sz w:val="22"/>
          <w:szCs w:val="22"/>
        </w:rPr>
      </w:pPr>
    </w:p>
    <w:p w:rsidRPr="00657CA3" w:rsidR="00FD6D93" w:rsidP="55189DA4" w:rsidRDefault="00FD6D93" w14:paraId="5A11EC77" w14:textId="78828E3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00FD6D93">
        <w:rPr>
          <w:rFonts w:ascii="Arial" w:hAnsi="Arial" w:cs="Arial"/>
          <w:b w:val="0"/>
          <w:bCs w:val="0"/>
          <w:sz w:val="22"/>
          <w:szCs w:val="22"/>
        </w:rPr>
        <w:t>VI.</w:t>
      </w:r>
      <w:r>
        <w:tab/>
      </w:r>
      <w:r w:rsidRPr="55189DA4" w:rsidR="04603FF3">
        <w:rPr>
          <w:rFonts w:ascii="Arial" w:hAnsi="Arial" w:cs="Arial"/>
          <w:b w:val="0"/>
          <w:bCs w:val="0"/>
          <w:sz w:val="22"/>
          <w:szCs w:val="22"/>
        </w:rPr>
        <w:t xml:space="preserve">Needs Assessment Survey </w:t>
      </w:r>
      <w:r w:rsidRPr="55189DA4" w:rsidR="329851F2">
        <w:rPr>
          <w:rFonts w:ascii="Arial" w:hAnsi="Arial" w:cs="Arial"/>
          <w:b w:val="0"/>
          <w:bCs w:val="0"/>
          <w:sz w:val="22"/>
          <w:szCs w:val="22"/>
        </w:rPr>
        <w:t>Update</w:t>
      </w:r>
      <w:r>
        <w:tab/>
      </w:r>
      <w:r>
        <w:tab/>
      </w:r>
      <w:r>
        <w:tab/>
      </w:r>
      <w:r>
        <w:tab/>
      </w:r>
      <w:r>
        <w:tab/>
      </w:r>
      <w:r w:rsidRPr="55189DA4" w:rsidR="57131749">
        <w:rPr>
          <w:rFonts w:ascii="Arial" w:hAnsi="Arial" w:cs="Arial"/>
          <w:b w:val="0"/>
          <w:bCs w:val="0"/>
          <w:sz w:val="22"/>
          <w:szCs w:val="22"/>
        </w:rPr>
        <w:t>M</w:t>
      </w:r>
      <w:r w:rsidRPr="55189DA4" w:rsidR="00FD6D93">
        <w:rPr>
          <w:rFonts w:ascii="Arial" w:hAnsi="Arial" w:cs="Arial"/>
          <w:b w:val="0"/>
          <w:bCs w:val="0"/>
          <w:sz w:val="22"/>
          <w:szCs w:val="22"/>
        </w:rPr>
        <w:t>embers</w:t>
      </w:r>
      <w:r w:rsidRPr="55189DA4" w:rsidR="59BB4AFC">
        <w:rPr>
          <w:rFonts w:ascii="Arial" w:hAnsi="Arial" w:cs="Arial"/>
          <w:b w:val="0"/>
          <w:bCs w:val="0"/>
          <w:sz w:val="22"/>
          <w:szCs w:val="22"/>
        </w:rPr>
        <w:t>/Staff</w:t>
      </w:r>
    </w:p>
    <w:p w:rsidR="55189DA4" w:rsidP="3E071D72" w:rsidRDefault="55189DA4" w14:paraId="1F178EE0" w14:textId="5E23E897">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p>
    <w:p w:rsidR="7C7C2236" w:rsidP="4BA0DE29" w:rsidRDefault="7C7C2236" w14:paraId="3DB0C898" w14:textId="1461B144">
      <w:pPr>
        <w:pStyle w:val="Normal"/>
        <w:widowControl w:val="0"/>
        <w:suppressLineNumbers w:val="0"/>
        <w:bidi w:val="0"/>
        <w:spacing w:before="0" w:beforeAutospacing="off" w:after="0" w:afterAutospacing="off" w:line="259" w:lineRule="auto"/>
        <w:ind w:left="0" w:right="0"/>
        <w:jc w:val="left"/>
        <w:rPr>
          <w:rFonts w:ascii="Arial" w:hAnsi="Arial" w:cs="Arial"/>
          <w:b w:val="1"/>
          <w:bCs w:val="1"/>
          <w:sz w:val="22"/>
          <w:szCs w:val="22"/>
        </w:rPr>
      </w:pPr>
      <w:r w:rsidRPr="4BA0DE29" w:rsidR="7C7C2236">
        <w:rPr>
          <w:rFonts w:ascii="Arial" w:hAnsi="Arial" w:cs="Arial"/>
          <w:b w:val="1"/>
          <w:bCs w:val="1"/>
          <w:sz w:val="22"/>
          <w:szCs w:val="22"/>
        </w:rPr>
        <w:t>VII.</w:t>
      </w:r>
      <w:r>
        <w:tab/>
      </w:r>
      <w:r w:rsidRPr="4BA0DE29" w:rsidR="3F852EFB">
        <w:rPr>
          <w:rFonts w:ascii="Arial" w:hAnsi="Arial" w:cs="Arial"/>
          <w:b w:val="1"/>
          <w:bCs w:val="1"/>
          <w:sz w:val="22"/>
          <w:szCs w:val="22"/>
        </w:rPr>
        <w:t xml:space="preserve">2025-2026 </w:t>
      </w:r>
      <w:r w:rsidRPr="4BA0DE29" w:rsidR="3F852EFB">
        <w:rPr>
          <w:rFonts w:ascii="Arial" w:hAnsi="Arial" w:cs="Arial"/>
          <w:b w:val="1"/>
          <w:bCs w:val="1"/>
          <w:sz w:val="22"/>
          <w:szCs w:val="22"/>
        </w:rPr>
        <w:t>Epidemiology Report</w:t>
      </w:r>
      <w:r>
        <w:tab/>
      </w:r>
      <w:r>
        <w:tab/>
      </w:r>
      <w:r>
        <w:tab/>
      </w:r>
      <w:r>
        <w:tab/>
      </w:r>
      <w:r>
        <w:tab/>
      </w:r>
      <w:r w:rsidRPr="4BA0DE29" w:rsidR="2D0856CA">
        <w:rPr>
          <w:rFonts w:ascii="Arial" w:hAnsi="Arial" w:cs="Arial"/>
          <w:b w:val="1"/>
          <w:bCs w:val="1"/>
          <w:sz w:val="22"/>
          <w:szCs w:val="22"/>
        </w:rPr>
        <w:t>Members/Staff</w:t>
      </w:r>
    </w:p>
    <w:p w:rsidRPr="00EB29E1" w:rsidR="000124F6" w:rsidP="3B4CD0FC" w:rsidRDefault="000124F6" w14:paraId="2AE9DFB0" w14:textId="248F7CB6">
      <w:pPr>
        <w:pStyle w:val="Normal"/>
        <w:widowControl w:val="0"/>
        <w:suppressLineNumbers w:val="0"/>
        <w:spacing w:before="0" w:beforeAutospacing="off" w:after="0" w:afterAutospacing="off" w:line="259" w:lineRule="auto"/>
        <w:ind w:left="0" w:right="0"/>
        <w:jc w:val="left"/>
        <w:rPr>
          <w:rFonts w:ascii="Arial" w:hAnsi="Arial"/>
          <w:sz w:val="22"/>
          <w:szCs w:val="22"/>
        </w:rPr>
      </w:pPr>
      <w:r w:rsidRPr="2C99AE71" w:rsidR="000124F6">
        <w:rPr>
          <w:rFonts w:ascii="Arial" w:hAnsi="Arial" w:cs="Arial"/>
          <w:sz w:val="22"/>
          <w:szCs w:val="22"/>
        </w:rPr>
        <w:t xml:space="preserve">           </w:t>
      </w:r>
    </w:p>
    <w:p w:rsidRPr="00EB29E1" w:rsidR="00B83EE5" w:rsidP="00824D94" w:rsidRDefault="007A5089" w14:paraId="7F0538F9" w14:textId="2B5882F1">
      <w:pPr>
        <w:widowControl w:val="0"/>
        <w:rPr>
          <w:rFonts w:ascii="Arial" w:hAnsi="Arial"/>
          <w:sz w:val="22"/>
          <w:szCs w:val="22"/>
        </w:rPr>
      </w:pPr>
      <w:r w:rsidRPr="3E071D72" w:rsidR="51C79CA0">
        <w:rPr>
          <w:rFonts w:ascii="Arial" w:hAnsi="Arial"/>
          <w:sz w:val="22"/>
          <w:szCs w:val="22"/>
        </w:rPr>
        <w:t>VIII</w:t>
      </w:r>
      <w:r w:rsidRPr="3E071D72" w:rsidR="00AB65B0">
        <w:rPr>
          <w:rFonts w:ascii="Arial" w:hAnsi="Arial"/>
          <w:sz w:val="22"/>
          <w:szCs w:val="22"/>
        </w:rPr>
        <w:t>.</w:t>
      </w:r>
      <w:r>
        <w:tab/>
      </w:r>
      <w:r w:rsidRPr="3E071D72" w:rsidR="008E7EE5">
        <w:rPr>
          <w:rFonts w:ascii="Arial" w:hAnsi="Arial"/>
          <w:sz w:val="22"/>
          <w:szCs w:val="22"/>
        </w:rPr>
        <w:t>Community</w:t>
      </w:r>
      <w:r w:rsidRPr="3E071D72" w:rsidR="008E7EE5">
        <w:rPr>
          <w:rFonts w:ascii="Arial" w:hAnsi="Arial"/>
          <w:sz w:val="22"/>
          <w:szCs w:val="22"/>
        </w:rPr>
        <w:t xml:space="preserve"> Input/Announcements</w:t>
      </w:r>
      <w:r>
        <w:tab/>
      </w:r>
      <w:r>
        <w:tab/>
      </w:r>
      <w:r>
        <w:tab/>
      </w:r>
      <w:r>
        <w:tab/>
      </w:r>
      <w:r>
        <w:tab/>
      </w:r>
      <w:r w:rsidRPr="3E071D72" w:rsidR="00B83EE5">
        <w:rPr>
          <w:rFonts w:ascii="Arial" w:hAnsi="Arial"/>
          <w:sz w:val="22"/>
          <w:szCs w:val="22"/>
        </w:rPr>
        <w:t>Members</w:t>
      </w:r>
      <w:r w:rsidRPr="3E071D72"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42C2AA19">
      <w:pPr>
        <w:widowControl w:val="0"/>
        <w:rPr>
          <w:rFonts w:ascii="Arial" w:hAnsi="Arial"/>
          <w:sz w:val="22"/>
          <w:szCs w:val="22"/>
        </w:rPr>
      </w:pPr>
      <w:r w:rsidRPr="3E071D72" w:rsidR="282EFE57">
        <w:rPr>
          <w:rFonts w:ascii="Arial" w:hAnsi="Arial"/>
          <w:sz w:val="22"/>
          <w:szCs w:val="22"/>
        </w:rPr>
        <w:t>IV</w:t>
      </w:r>
      <w:r w:rsidRPr="3E071D72" w:rsidR="0095797A">
        <w:rPr>
          <w:rFonts w:ascii="Arial" w:hAnsi="Arial"/>
          <w:sz w:val="22"/>
          <w:szCs w:val="22"/>
        </w:rPr>
        <w:t>.</w:t>
      </w:r>
      <w:r>
        <w:tab/>
      </w:r>
      <w:r w:rsidRPr="3E071D72" w:rsidR="00571834">
        <w:rPr>
          <w:rFonts w:ascii="Arial" w:hAnsi="Arial"/>
          <w:sz w:val="22"/>
          <w:szCs w:val="22"/>
        </w:rPr>
        <w:t>Ad</w:t>
      </w:r>
      <w:r w:rsidRPr="3E071D72" w:rsidR="00271298">
        <w:rPr>
          <w:rFonts w:ascii="Arial" w:hAnsi="Arial"/>
          <w:sz w:val="22"/>
          <w:szCs w:val="22"/>
        </w:rPr>
        <w:t>journment</w:t>
      </w:r>
      <w:r>
        <w:tab/>
      </w:r>
      <w:r>
        <w:tab/>
      </w:r>
      <w:r>
        <w:tab/>
      </w:r>
      <w:r>
        <w:tab/>
      </w:r>
      <w:r>
        <w:tab/>
      </w:r>
      <w:r>
        <w:tab/>
      </w:r>
      <w:r>
        <w:tab/>
      </w:r>
      <w:r>
        <w:tab/>
      </w:r>
      <w:r w:rsidRPr="3E071D72"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78CDF955">
      <w:pPr>
        <w:jc w:val="center"/>
        <w:rPr>
          <w:rFonts w:ascii="Arial" w:hAnsi="Arial" w:cs="Arial"/>
          <w:b w:val="1"/>
          <w:bCs w:val="1"/>
          <w:sz w:val="22"/>
          <w:szCs w:val="22"/>
        </w:rPr>
      </w:pPr>
      <w:bookmarkStart w:name="_Hlk128555426" w:id="0"/>
      <w:r w:rsidRPr="4BA0DE29" w:rsidR="00AF3357">
        <w:rPr>
          <w:rFonts w:ascii="Arial" w:hAnsi="Arial" w:cs="Arial"/>
          <w:b w:val="1"/>
          <w:bCs w:val="1"/>
          <w:sz w:val="22"/>
          <w:szCs w:val="22"/>
        </w:rPr>
        <w:t xml:space="preserve">The next Planning and Evaluation Committee Meeting will be </w:t>
      </w:r>
      <w:r w:rsidRPr="4BA0DE29" w:rsidR="00AF3357">
        <w:rPr>
          <w:rFonts w:ascii="Arial" w:hAnsi="Arial" w:cs="Arial"/>
          <w:b w:val="1"/>
          <w:bCs w:val="1"/>
          <w:sz w:val="22"/>
          <w:szCs w:val="22"/>
        </w:rPr>
        <w:t>on</w:t>
      </w:r>
      <w:r w:rsidRPr="4BA0DE29" w:rsidR="00AF3357">
        <w:rPr>
          <w:rFonts w:ascii="Arial" w:hAnsi="Arial" w:cs="Arial"/>
          <w:b w:val="1"/>
          <w:bCs w:val="1"/>
          <w:sz w:val="22"/>
          <w:szCs w:val="22"/>
        </w:rPr>
        <w:t xml:space="preserve"> </w:t>
      </w:r>
      <w:r w:rsidRPr="4BA0DE29" w:rsidR="61F79EC9">
        <w:rPr>
          <w:rFonts w:ascii="Arial" w:hAnsi="Arial" w:cs="Arial"/>
          <w:b w:val="1"/>
          <w:bCs w:val="1"/>
          <w:sz w:val="22"/>
          <w:szCs w:val="22"/>
        </w:rPr>
        <w:t>October</w:t>
      </w:r>
      <w:r w:rsidRPr="4BA0DE29" w:rsidR="79D1F6B8">
        <w:rPr>
          <w:rFonts w:ascii="Arial" w:hAnsi="Arial" w:cs="Arial"/>
          <w:b w:val="1"/>
          <w:bCs w:val="1"/>
          <w:sz w:val="22"/>
          <w:szCs w:val="22"/>
        </w:rPr>
        <w:t xml:space="preserve"> </w:t>
      </w:r>
      <w:r w:rsidRPr="4BA0DE29" w:rsidR="75B59676">
        <w:rPr>
          <w:rFonts w:ascii="Arial" w:hAnsi="Arial" w:cs="Arial"/>
          <w:b w:val="1"/>
          <w:bCs w:val="1"/>
          <w:sz w:val="22"/>
          <w:szCs w:val="22"/>
        </w:rPr>
        <w:t>9</w:t>
      </w:r>
      <w:r w:rsidRPr="4BA0DE29" w:rsidR="00AF3F23">
        <w:rPr>
          <w:rFonts w:ascii="Arial" w:hAnsi="Arial" w:cs="Arial"/>
          <w:b w:val="1"/>
          <w:bCs w:val="1"/>
          <w:sz w:val="22"/>
          <w:szCs w:val="22"/>
        </w:rPr>
        <w:t>,</w:t>
      </w:r>
      <w:r w:rsidRPr="4BA0DE29" w:rsidR="00AF3F23">
        <w:rPr>
          <w:rFonts w:ascii="Arial" w:hAnsi="Arial" w:cs="Arial"/>
          <w:b w:val="1"/>
          <w:bCs w:val="1"/>
          <w:sz w:val="22"/>
          <w:szCs w:val="22"/>
        </w:rPr>
        <w:t xml:space="preserve"> </w:t>
      </w:r>
      <w:r w:rsidRPr="4BA0DE29" w:rsidR="00AF3F23">
        <w:rPr>
          <w:rFonts w:ascii="Arial" w:hAnsi="Arial" w:cs="Arial"/>
          <w:b w:val="1"/>
          <w:bCs w:val="1"/>
          <w:sz w:val="22"/>
          <w:szCs w:val="22"/>
        </w:rPr>
        <w:t>202</w:t>
      </w:r>
      <w:r w:rsidRPr="4BA0DE29" w:rsidR="14CD62C0">
        <w:rPr>
          <w:rFonts w:ascii="Arial" w:hAnsi="Arial" w:cs="Arial"/>
          <w:b w:val="1"/>
          <w:bCs w:val="1"/>
          <w:sz w:val="22"/>
          <w:szCs w:val="22"/>
        </w:rPr>
        <w:t>5</w:t>
      </w:r>
      <w:r w:rsidRPr="4BA0DE29" w:rsidR="00AF3F23">
        <w:rPr>
          <w:rFonts w:ascii="Arial" w:hAnsi="Arial" w:cs="Arial"/>
          <w:b w:val="1"/>
          <w:bCs w:val="1"/>
          <w:sz w:val="22"/>
          <w:szCs w:val="22"/>
        </w:rPr>
        <w:t xml:space="preserve"> at Empath Health in </w:t>
      </w:r>
      <w:r w:rsidRPr="4BA0DE29" w:rsidR="34755675">
        <w:rPr>
          <w:rFonts w:ascii="Arial" w:hAnsi="Arial" w:cs="Arial"/>
          <w:b w:val="1"/>
          <w:bCs w:val="1"/>
          <w:sz w:val="22"/>
          <w:szCs w:val="22"/>
        </w:rPr>
        <w:t>St. Petersburg</w:t>
      </w:r>
      <w:r w:rsidRPr="4BA0DE29" w:rsidR="00AF3F23">
        <w:rPr>
          <w:rFonts w:ascii="Arial" w:hAnsi="Arial" w:cs="Arial"/>
          <w:b w:val="1"/>
          <w:bCs w:val="1"/>
          <w:sz w:val="22"/>
          <w:szCs w:val="22"/>
        </w:rPr>
        <w:t xml:space="preserve">. </w:t>
      </w:r>
      <w:r w:rsidRPr="4BA0DE29" w:rsidR="00F1549F">
        <w:rPr>
          <w:rFonts w:ascii="Arial" w:hAnsi="Arial" w:cs="Arial"/>
          <w:b w:val="1"/>
          <w:bCs w:val="1"/>
          <w:sz w:val="22"/>
          <w:szCs w:val="22"/>
        </w:rPr>
        <w:t>The</w:t>
      </w:r>
      <w:r w:rsidRPr="4BA0DE29" w:rsidR="002F4680">
        <w:rPr>
          <w:rFonts w:ascii="Arial" w:hAnsi="Arial" w:cs="Arial"/>
          <w:b w:val="1"/>
          <w:bCs w:val="1"/>
          <w:sz w:val="22"/>
          <w:szCs w:val="22"/>
        </w:rPr>
        <w:t xml:space="preserve"> next </w:t>
      </w:r>
      <w:r w:rsidRPr="4BA0DE29" w:rsidR="00991967">
        <w:rPr>
          <w:rFonts w:ascii="Arial" w:hAnsi="Arial" w:cs="Arial"/>
          <w:b w:val="1"/>
          <w:bCs w:val="1"/>
          <w:sz w:val="22"/>
          <w:szCs w:val="22"/>
        </w:rPr>
        <w:t xml:space="preserve">Care Council </w:t>
      </w:r>
      <w:r w:rsidRPr="4BA0DE29" w:rsidR="002F4680">
        <w:rPr>
          <w:rFonts w:ascii="Arial" w:hAnsi="Arial" w:cs="Arial"/>
          <w:b w:val="1"/>
          <w:bCs w:val="1"/>
          <w:sz w:val="22"/>
          <w:szCs w:val="22"/>
        </w:rPr>
        <w:t xml:space="preserve">meeting will be </w:t>
      </w:r>
      <w:r w:rsidRPr="4BA0DE29" w:rsidR="7A3EEA7A">
        <w:rPr>
          <w:rFonts w:ascii="Arial" w:hAnsi="Arial" w:cs="Arial"/>
          <w:b w:val="1"/>
          <w:bCs w:val="1"/>
          <w:sz w:val="22"/>
          <w:szCs w:val="22"/>
        </w:rPr>
        <w:t>October 1</w:t>
      </w:r>
      <w:r w:rsidRPr="4BA0DE29" w:rsidR="78568BFD">
        <w:rPr>
          <w:rFonts w:ascii="Arial" w:hAnsi="Arial" w:cs="Arial"/>
          <w:b w:val="1"/>
          <w:bCs w:val="1"/>
          <w:sz w:val="22"/>
          <w:szCs w:val="22"/>
        </w:rPr>
        <w:t>,</w:t>
      </w:r>
      <w:r w:rsidRPr="4BA0DE29" w:rsidR="00EB29E1">
        <w:rPr>
          <w:rFonts w:ascii="Arial" w:hAnsi="Arial" w:cs="Arial"/>
          <w:b w:val="1"/>
          <w:bCs w:val="1"/>
          <w:sz w:val="22"/>
          <w:szCs w:val="22"/>
        </w:rPr>
        <w:t xml:space="preserve"> </w:t>
      </w:r>
      <w:r w:rsidRPr="4BA0DE29" w:rsidR="00EB29E1">
        <w:rPr>
          <w:rFonts w:ascii="Arial" w:hAnsi="Arial" w:cs="Arial"/>
          <w:b w:val="1"/>
          <w:bCs w:val="1"/>
          <w:sz w:val="22"/>
          <w:szCs w:val="22"/>
        </w:rPr>
        <w:t>202</w:t>
      </w:r>
      <w:r w:rsidRPr="4BA0DE29" w:rsidR="38A5AAE6">
        <w:rPr>
          <w:rFonts w:ascii="Arial" w:hAnsi="Arial" w:cs="Arial"/>
          <w:b w:val="1"/>
          <w:bCs w:val="1"/>
          <w:sz w:val="22"/>
          <w:szCs w:val="22"/>
        </w:rPr>
        <w:t>5</w:t>
      </w:r>
      <w:r w:rsidRPr="4BA0DE29" w:rsidR="002F4680">
        <w:rPr>
          <w:rFonts w:ascii="Arial" w:hAnsi="Arial" w:cs="Arial"/>
          <w:b w:val="1"/>
          <w:bCs w:val="1"/>
          <w:sz w:val="22"/>
          <w:szCs w:val="22"/>
        </w:rPr>
        <w:t xml:space="preserve"> from 1:30pm to 3:30pm</w:t>
      </w:r>
      <w:r w:rsidRPr="4BA0DE29" w:rsidR="006D6A38">
        <w:rPr>
          <w:rFonts w:ascii="Arial" w:hAnsi="Arial" w:cs="Arial"/>
          <w:b w:val="1"/>
          <w:bCs w:val="1"/>
          <w:sz w:val="22"/>
          <w:szCs w:val="22"/>
        </w:rPr>
        <w:t xml:space="preserve"> at </w:t>
      </w:r>
      <w:r w:rsidRPr="4BA0DE29" w:rsidR="6798B893">
        <w:rPr>
          <w:rFonts w:ascii="Arial" w:hAnsi="Arial" w:cs="Arial"/>
          <w:b w:val="1"/>
          <w:bCs w:val="1"/>
          <w:sz w:val="22"/>
          <w:szCs w:val="22"/>
        </w:rPr>
        <w:t>Lee Davis Community Resource Center</w:t>
      </w:r>
      <w:r w:rsidRPr="4BA0DE29"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6722422"/>
    <w:rsid w:val="06F7C8C4"/>
    <w:rsid w:val="074F5405"/>
    <w:rsid w:val="07DA4FE8"/>
    <w:rsid w:val="08066572"/>
    <w:rsid w:val="08EA94A0"/>
    <w:rsid w:val="0AC8D181"/>
    <w:rsid w:val="0E529616"/>
    <w:rsid w:val="0F21F715"/>
    <w:rsid w:val="0FA3FEBA"/>
    <w:rsid w:val="10F55BD5"/>
    <w:rsid w:val="132B53E7"/>
    <w:rsid w:val="13DB4634"/>
    <w:rsid w:val="13EFC52D"/>
    <w:rsid w:val="14CD62C0"/>
    <w:rsid w:val="14F3E0E0"/>
    <w:rsid w:val="15A4E919"/>
    <w:rsid w:val="15B035AD"/>
    <w:rsid w:val="15CD5453"/>
    <w:rsid w:val="16C73369"/>
    <w:rsid w:val="18A00D67"/>
    <w:rsid w:val="1996C5F6"/>
    <w:rsid w:val="1CC4AFCF"/>
    <w:rsid w:val="1FFB9A0C"/>
    <w:rsid w:val="207337A0"/>
    <w:rsid w:val="20C741F3"/>
    <w:rsid w:val="20D6D654"/>
    <w:rsid w:val="214BDA85"/>
    <w:rsid w:val="229FADFC"/>
    <w:rsid w:val="22A897D4"/>
    <w:rsid w:val="230990EA"/>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55A0E"/>
    <w:rsid w:val="31F25813"/>
    <w:rsid w:val="3238AF7D"/>
    <w:rsid w:val="329851F2"/>
    <w:rsid w:val="32D809E2"/>
    <w:rsid w:val="330C0E47"/>
    <w:rsid w:val="33FECD8D"/>
    <w:rsid w:val="346DE37C"/>
    <w:rsid w:val="34755675"/>
    <w:rsid w:val="34A2CC96"/>
    <w:rsid w:val="38A5AAE6"/>
    <w:rsid w:val="39E7C4B0"/>
    <w:rsid w:val="3A58595F"/>
    <w:rsid w:val="3A69A94D"/>
    <w:rsid w:val="3B27F06B"/>
    <w:rsid w:val="3B4CD0FC"/>
    <w:rsid w:val="3E071D72"/>
    <w:rsid w:val="3E0CC24A"/>
    <w:rsid w:val="3F852EFB"/>
    <w:rsid w:val="40BA168E"/>
    <w:rsid w:val="40CEFB5E"/>
    <w:rsid w:val="41183382"/>
    <w:rsid w:val="411BFDA5"/>
    <w:rsid w:val="412B15A4"/>
    <w:rsid w:val="415DD960"/>
    <w:rsid w:val="41811861"/>
    <w:rsid w:val="41EC87D0"/>
    <w:rsid w:val="4321C3D8"/>
    <w:rsid w:val="44123977"/>
    <w:rsid w:val="46972462"/>
    <w:rsid w:val="472F4027"/>
    <w:rsid w:val="48CB2A41"/>
    <w:rsid w:val="48F3F196"/>
    <w:rsid w:val="4A053B6D"/>
    <w:rsid w:val="4A7ED78F"/>
    <w:rsid w:val="4AD46036"/>
    <w:rsid w:val="4BA0DE29"/>
    <w:rsid w:val="4C552603"/>
    <w:rsid w:val="4E21E1D5"/>
    <w:rsid w:val="510DB394"/>
    <w:rsid w:val="51C79CA0"/>
    <w:rsid w:val="52947B6E"/>
    <w:rsid w:val="52B66EEB"/>
    <w:rsid w:val="53A9CE35"/>
    <w:rsid w:val="53B7D85D"/>
    <w:rsid w:val="53E8CC03"/>
    <w:rsid w:val="54193636"/>
    <w:rsid w:val="55189DA4"/>
    <w:rsid w:val="57131749"/>
    <w:rsid w:val="577C070C"/>
    <w:rsid w:val="578F2BDA"/>
    <w:rsid w:val="5903B3C2"/>
    <w:rsid w:val="59BB4AFC"/>
    <w:rsid w:val="59E75972"/>
    <w:rsid w:val="5B0E5051"/>
    <w:rsid w:val="5B0F182A"/>
    <w:rsid w:val="5B975003"/>
    <w:rsid w:val="5C59925A"/>
    <w:rsid w:val="5DD8D89D"/>
    <w:rsid w:val="5FC4053D"/>
    <w:rsid w:val="6065DBAA"/>
    <w:rsid w:val="60A53A9C"/>
    <w:rsid w:val="60FE5D33"/>
    <w:rsid w:val="618604A4"/>
    <w:rsid w:val="61F79EC9"/>
    <w:rsid w:val="62B509DD"/>
    <w:rsid w:val="6338620D"/>
    <w:rsid w:val="645678AF"/>
    <w:rsid w:val="65B2A6D3"/>
    <w:rsid w:val="6613E15E"/>
    <w:rsid w:val="66994E76"/>
    <w:rsid w:val="66F63715"/>
    <w:rsid w:val="6745691A"/>
    <w:rsid w:val="6750073A"/>
    <w:rsid w:val="6798B893"/>
    <w:rsid w:val="6960BFCF"/>
    <w:rsid w:val="698D7966"/>
    <w:rsid w:val="6D84FD9B"/>
    <w:rsid w:val="6E034378"/>
    <w:rsid w:val="71F332ED"/>
    <w:rsid w:val="72C35696"/>
    <w:rsid w:val="75B59676"/>
    <w:rsid w:val="75B87474"/>
    <w:rsid w:val="780F2A7C"/>
    <w:rsid w:val="782DB773"/>
    <w:rsid w:val="78568BFD"/>
    <w:rsid w:val="7915E253"/>
    <w:rsid w:val="79AB49F2"/>
    <w:rsid w:val="79D1F6B8"/>
    <w:rsid w:val="7A3EEA7A"/>
    <w:rsid w:val="7A717D0E"/>
    <w:rsid w:val="7A93B33E"/>
    <w:rsid w:val="7AE9F886"/>
    <w:rsid w:val="7C34F8D2"/>
    <w:rsid w:val="7C7C2236"/>
    <w:rsid w:val="7CC3F528"/>
    <w:rsid w:val="7D89D4CE"/>
    <w:rsid w:val="7EB85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146</revision>
  <lastPrinted>2023-05-09T17:22:00.0000000Z</lastPrinted>
  <dcterms:created xsi:type="dcterms:W3CDTF">2023-03-02T19:29:00.0000000Z</dcterms:created>
  <dcterms:modified xsi:type="dcterms:W3CDTF">2025-08-29T15:33:45.8270908Z</dcterms:modified>
</coreProperties>
</file>