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917DE" w:rsidR="002B3AF6" w:rsidRDefault="00867689" w14:paraId="15839E70" w14:textId="193E18DF">
      <w:pPr>
        <w:widowControl w:val="0"/>
        <w:tabs>
          <w:tab w:val="center" w:pos="4680"/>
        </w:tabs>
      </w:pPr>
      <w:r w:rsidRPr="00C917DE">
        <w:fldChar w:fldCharType="begin"/>
      </w:r>
      <w:r w:rsidRPr="00C917DE">
        <w:instrText xml:space="preserve"> SEQ CHAPTER \h \r 1</w:instrText>
      </w:r>
      <w:r w:rsidRPr="00C917DE">
        <w:fldChar w:fldCharType="end"/>
      </w:r>
      <w:r w:rsidRPr="00C917DE">
        <w:tab/>
      </w:r>
      <w:r w:rsidRPr="00C917DE" w:rsidR="00C95CDE">
        <w:rPr>
          <w:noProof/>
        </w:rPr>
        <w:drawing>
          <wp:inline distT="0" distB="0" distL="0" distR="0" wp14:anchorId="2C9E8BFE" wp14:editId="45CDF65D">
            <wp:extent cx="738105" cy="84772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9027" cy="860270"/>
                    </a:xfrm>
                    <a:prstGeom prst="rect">
                      <a:avLst/>
                    </a:prstGeom>
                    <a:noFill/>
                    <a:ln>
                      <a:noFill/>
                    </a:ln>
                  </pic:spPr>
                </pic:pic>
              </a:graphicData>
            </a:graphic>
          </wp:inline>
        </w:drawing>
      </w:r>
    </w:p>
    <w:p w:rsidRPr="00EB29E1" w:rsidR="0044244C" w:rsidP="00B94866" w:rsidRDefault="0044244C" w14:paraId="5705E16E" w14:textId="77777777">
      <w:pPr>
        <w:jc w:val="center"/>
        <w:rPr>
          <w:rFonts w:ascii="Arial" w:hAnsi="Arial" w:cs="Arial"/>
          <w:b/>
          <w:sz w:val="22"/>
          <w:szCs w:val="22"/>
        </w:rPr>
      </w:pPr>
      <w:r w:rsidRPr="00EB29E1">
        <w:rPr>
          <w:rFonts w:ascii="Arial" w:hAnsi="Arial" w:cs="Arial"/>
          <w:b/>
          <w:sz w:val="22"/>
          <w:szCs w:val="22"/>
        </w:rPr>
        <w:t>WEST CENTRAL FLORIDA RYAN WHITE CARE COUNCIL</w:t>
      </w:r>
    </w:p>
    <w:p w:rsidRPr="00EB29E1" w:rsidR="00B94866" w:rsidP="00B94866" w:rsidRDefault="00D34CFA" w14:paraId="103DA569" w14:textId="26995C2B">
      <w:pPr>
        <w:jc w:val="center"/>
        <w:rPr>
          <w:rFonts w:ascii="Arial" w:hAnsi="Arial" w:cs="Arial"/>
          <w:b/>
          <w:sz w:val="22"/>
          <w:szCs w:val="22"/>
        </w:rPr>
      </w:pPr>
      <w:r w:rsidRPr="4F08690B">
        <w:rPr>
          <w:rFonts w:ascii="Arial" w:hAnsi="Arial" w:cs="Arial"/>
          <w:b/>
          <w:bCs/>
          <w:sz w:val="22"/>
          <w:szCs w:val="22"/>
        </w:rPr>
        <w:t>HEALTH SERVICES ADVISORY COMMITTEE</w:t>
      </w:r>
    </w:p>
    <w:p w:rsidR="7973FF47" w:rsidP="4F08690B" w:rsidRDefault="7973FF47" w14:paraId="516CF63D" w14:textId="3F81CCA6">
      <w:pPr>
        <w:spacing w:line="259" w:lineRule="auto"/>
        <w:jc w:val="center"/>
      </w:pPr>
      <w:r w:rsidRPr="4F08690B">
        <w:rPr>
          <w:rFonts w:ascii="Arial" w:hAnsi="Arial" w:cs="Arial"/>
          <w:b/>
          <w:bCs/>
          <w:sz w:val="22"/>
          <w:szCs w:val="22"/>
        </w:rPr>
        <w:t>THE CHILDREN’S BOARD OF HILLSBOROUGH COUNTY</w:t>
      </w:r>
    </w:p>
    <w:p w:rsidR="7973FF47" w:rsidP="4F08690B" w:rsidRDefault="7973FF47" w14:paraId="247FCCEE" w14:textId="43231E94">
      <w:pPr>
        <w:spacing w:line="259" w:lineRule="auto"/>
        <w:jc w:val="center"/>
        <w:rPr>
          <w:rFonts w:ascii="Arial" w:hAnsi="Arial" w:cs="Arial"/>
          <w:b/>
          <w:bCs/>
          <w:sz w:val="22"/>
          <w:szCs w:val="22"/>
        </w:rPr>
      </w:pPr>
      <w:r w:rsidRPr="4F08690B">
        <w:rPr>
          <w:rFonts w:ascii="Arial" w:hAnsi="Arial" w:cs="Arial"/>
          <w:b/>
          <w:bCs/>
          <w:sz w:val="22"/>
          <w:szCs w:val="22"/>
        </w:rPr>
        <w:t>1002 EAST PALM AVE, TAMPA, FL 33605</w:t>
      </w:r>
    </w:p>
    <w:p w:rsidRPr="00EB29E1" w:rsidR="00B94866" w:rsidP="7373F822" w:rsidRDefault="00824D94" w14:paraId="430AF799" w14:textId="4E0D79CE">
      <w:pPr>
        <w:jc w:val="center"/>
        <w:rPr>
          <w:rFonts w:ascii="Arial" w:hAnsi="Arial" w:cs="Arial"/>
          <w:b/>
          <w:bCs/>
          <w:sz w:val="22"/>
          <w:szCs w:val="22"/>
        </w:rPr>
      </w:pPr>
      <w:r w:rsidRPr="008EC49F">
        <w:rPr>
          <w:rFonts w:ascii="Arial" w:hAnsi="Arial" w:cs="Arial"/>
          <w:b/>
          <w:bCs/>
          <w:sz w:val="22"/>
          <w:szCs w:val="22"/>
        </w:rPr>
        <w:t>THURSDAY,</w:t>
      </w:r>
      <w:r w:rsidRPr="008EC49F" w:rsidR="29465FAC">
        <w:rPr>
          <w:rFonts w:ascii="Arial" w:hAnsi="Arial" w:cs="Arial"/>
          <w:b/>
          <w:bCs/>
          <w:sz w:val="22"/>
          <w:szCs w:val="22"/>
        </w:rPr>
        <w:t xml:space="preserve"> </w:t>
      </w:r>
      <w:r w:rsidR="00F17023">
        <w:rPr>
          <w:rFonts w:ascii="Arial" w:hAnsi="Arial" w:cs="Arial"/>
          <w:b/>
          <w:bCs/>
          <w:sz w:val="22"/>
          <w:szCs w:val="22"/>
        </w:rPr>
        <w:t>JANUARY 15</w:t>
      </w:r>
      <w:r w:rsidRPr="008EC49F" w:rsidR="00CF382C">
        <w:rPr>
          <w:rFonts w:ascii="Arial" w:hAnsi="Arial" w:cs="Arial"/>
          <w:b/>
          <w:bCs/>
          <w:sz w:val="22"/>
          <w:szCs w:val="22"/>
        </w:rPr>
        <w:t>,</w:t>
      </w:r>
      <w:r w:rsidRPr="008EC49F" w:rsidR="00421946">
        <w:rPr>
          <w:rFonts w:ascii="Arial" w:hAnsi="Arial" w:cs="Arial"/>
          <w:b/>
          <w:bCs/>
          <w:sz w:val="22"/>
          <w:szCs w:val="22"/>
        </w:rPr>
        <w:t xml:space="preserve"> 20</w:t>
      </w:r>
      <w:r w:rsidRPr="008EC49F" w:rsidR="00EB29E1">
        <w:rPr>
          <w:rFonts w:ascii="Arial" w:hAnsi="Arial" w:cs="Arial"/>
          <w:b/>
          <w:bCs/>
          <w:sz w:val="22"/>
          <w:szCs w:val="22"/>
        </w:rPr>
        <w:t>2</w:t>
      </w:r>
      <w:r w:rsidR="00F17023">
        <w:rPr>
          <w:rFonts w:ascii="Arial" w:hAnsi="Arial" w:cs="Arial"/>
          <w:b/>
          <w:bCs/>
          <w:sz w:val="22"/>
          <w:szCs w:val="22"/>
        </w:rPr>
        <w:t>6</w:t>
      </w:r>
    </w:p>
    <w:p w:rsidRPr="00EB29E1" w:rsidR="00B94866" w:rsidP="00B94866" w:rsidRDefault="002F2BD1" w14:paraId="425B4E47" w14:textId="0F3E2991">
      <w:pPr>
        <w:jc w:val="center"/>
        <w:rPr>
          <w:rFonts w:ascii="Arial" w:hAnsi="Arial" w:cs="Arial"/>
          <w:b/>
          <w:sz w:val="22"/>
          <w:szCs w:val="22"/>
        </w:rPr>
      </w:pPr>
      <w:r>
        <w:rPr>
          <w:rFonts w:ascii="Arial" w:hAnsi="Arial" w:cs="Arial"/>
          <w:b/>
          <w:sz w:val="22"/>
          <w:szCs w:val="22"/>
        </w:rPr>
        <w:t>1</w:t>
      </w:r>
      <w:r w:rsidRPr="00EB29E1" w:rsidR="00B94866">
        <w:rPr>
          <w:rFonts w:ascii="Arial" w:hAnsi="Arial" w:cs="Arial"/>
          <w:b/>
          <w:sz w:val="22"/>
          <w:szCs w:val="22"/>
        </w:rPr>
        <w:t xml:space="preserve">:30 </w:t>
      </w:r>
      <w:r>
        <w:rPr>
          <w:rFonts w:ascii="Arial" w:hAnsi="Arial" w:cs="Arial"/>
          <w:b/>
          <w:sz w:val="22"/>
          <w:szCs w:val="22"/>
        </w:rPr>
        <w:t>P</w:t>
      </w:r>
      <w:r w:rsidRPr="00EB29E1" w:rsidR="00B94866">
        <w:rPr>
          <w:rFonts w:ascii="Arial" w:hAnsi="Arial" w:cs="Arial"/>
          <w:b/>
          <w:sz w:val="22"/>
          <w:szCs w:val="22"/>
        </w:rPr>
        <w:t xml:space="preserve">M TO </w:t>
      </w:r>
      <w:r>
        <w:rPr>
          <w:rFonts w:ascii="Arial" w:hAnsi="Arial" w:cs="Arial"/>
          <w:b/>
          <w:sz w:val="22"/>
          <w:szCs w:val="22"/>
        </w:rPr>
        <w:t>3</w:t>
      </w:r>
      <w:r w:rsidRPr="00EB29E1" w:rsidR="00B94866">
        <w:rPr>
          <w:rFonts w:ascii="Arial" w:hAnsi="Arial" w:cs="Arial"/>
          <w:b/>
          <w:sz w:val="22"/>
          <w:szCs w:val="22"/>
        </w:rPr>
        <w:t xml:space="preserve">:00 </w:t>
      </w:r>
      <w:r>
        <w:rPr>
          <w:rFonts w:ascii="Arial" w:hAnsi="Arial" w:cs="Arial"/>
          <w:b/>
          <w:sz w:val="22"/>
          <w:szCs w:val="22"/>
        </w:rPr>
        <w:t>P</w:t>
      </w:r>
      <w:r w:rsidRPr="00EB29E1" w:rsidR="00B94866">
        <w:rPr>
          <w:rFonts w:ascii="Arial" w:hAnsi="Arial" w:cs="Arial"/>
          <w:b/>
          <w:sz w:val="22"/>
          <w:szCs w:val="22"/>
        </w:rPr>
        <w:t>M</w:t>
      </w:r>
    </w:p>
    <w:p w:rsidRPr="00EB29E1" w:rsidR="00867689" w:rsidRDefault="00867689" w14:paraId="672A6659" w14:textId="77777777">
      <w:pPr>
        <w:widowControl w:val="0"/>
        <w:rPr>
          <w:rFonts w:ascii="Arial" w:hAnsi="Arial"/>
          <w:sz w:val="22"/>
          <w:szCs w:val="22"/>
        </w:rPr>
      </w:pPr>
    </w:p>
    <w:p w:rsidRPr="00EB29E1" w:rsidR="00867689" w:rsidRDefault="00867689" w14:paraId="704904EE" w14:textId="77777777">
      <w:pPr>
        <w:widowControl w:val="0"/>
        <w:tabs>
          <w:tab w:val="center" w:pos="4680"/>
        </w:tabs>
        <w:rPr>
          <w:rFonts w:ascii="Arial" w:hAnsi="Arial"/>
          <w:sz w:val="22"/>
          <w:szCs w:val="22"/>
        </w:rPr>
      </w:pPr>
      <w:r w:rsidRPr="00EB29E1">
        <w:rPr>
          <w:rFonts w:ascii="Arial" w:hAnsi="Arial"/>
          <w:sz w:val="22"/>
          <w:szCs w:val="22"/>
        </w:rPr>
        <w:tab/>
      </w:r>
      <w:r w:rsidRPr="00EB29E1">
        <w:rPr>
          <w:rFonts w:ascii="Arial" w:hAnsi="Arial"/>
          <w:b/>
          <w:sz w:val="22"/>
          <w:szCs w:val="22"/>
          <w:u w:val="single"/>
        </w:rPr>
        <w:t>AGENDA</w:t>
      </w:r>
    </w:p>
    <w:p w:rsidRPr="00EB29E1" w:rsidR="00867689" w:rsidRDefault="00867689" w14:paraId="0A37501D" w14:textId="77777777">
      <w:pPr>
        <w:widowControl w:val="0"/>
        <w:rPr>
          <w:rFonts w:ascii="Arial" w:hAnsi="Arial"/>
          <w:sz w:val="22"/>
          <w:szCs w:val="22"/>
        </w:rPr>
      </w:pPr>
    </w:p>
    <w:p w:rsidRPr="00EB29E1" w:rsidR="00867689" w:rsidP="00824D94" w:rsidRDefault="00824D94" w14:paraId="6043B44F" w14:textId="77777777">
      <w:pPr>
        <w:pStyle w:val="QuickI"/>
        <w:rPr>
          <w:rFonts w:ascii="Arial" w:hAnsi="Arial"/>
          <w:sz w:val="22"/>
          <w:szCs w:val="22"/>
        </w:rPr>
      </w:pPr>
      <w:r w:rsidRPr="00EB29E1">
        <w:rPr>
          <w:rFonts w:ascii="Arial" w:hAnsi="Arial"/>
          <w:sz w:val="22"/>
          <w:szCs w:val="22"/>
        </w:rPr>
        <w:t>I.</w:t>
      </w:r>
      <w:r w:rsidRPr="00EB29E1">
        <w:rPr>
          <w:rFonts w:ascii="Arial" w:hAnsi="Arial"/>
          <w:sz w:val="22"/>
          <w:szCs w:val="22"/>
        </w:rPr>
        <w:tab/>
      </w:r>
      <w:r w:rsidRPr="00EB29E1" w:rsidR="00867689">
        <w:rPr>
          <w:rFonts w:ascii="Arial" w:hAnsi="Arial"/>
          <w:sz w:val="22"/>
          <w:szCs w:val="22"/>
        </w:rPr>
        <w:t xml:space="preserve">Call </w:t>
      </w:r>
      <w:r w:rsidRPr="00EB29E1" w:rsidR="00232CC0">
        <w:rPr>
          <w:rFonts w:ascii="Arial" w:hAnsi="Arial"/>
          <w:sz w:val="22"/>
          <w:szCs w:val="22"/>
        </w:rPr>
        <w:t>t</w:t>
      </w:r>
      <w:r w:rsidRPr="00EB29E1" w:rsidR="00867689">
        <w:rPr>
          <w:rFonts w:ascii="Arial" w:hAnsi="Arial"/>
          <w:sz w:val="22"/>
          <w:szCs w:val="22"/>
        </w:rPr>
        <w:t>o Order</w:t>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F8589D">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00EA355E">
        <w:rPr>
          <w:rFonts w:ascii="Arial" w:hAnsi="Arial"/>
          <w:sz w:val="22"/>
          <w:szCs w:val="22"/>
        </w:rPr>
        <w:t>Members</w:t>
      </w:r>
    </w:p>
    <w:p w:rsidRPr="00EB29E1" w:rsidR="00571834" w:rsidP="00571834" w:rsidRDefault="00571834" w14:paraId="5DAB6C7B" w14:textId="77777777">
      <w:pPr>
        <w:pStyle w:val="QuickI"/>
        <w:tabs>
          <w:tab w:val="num" w:pos="630"/>
        </w:tabs>
        <w:ind w:left="540"/>
        <w:rPr>
          <w:rFonts w:ascii="Arial" w:hAnsi="Arial"/>
          <w:sz w:val="22"/>
          <w:szCs w:val="22"/>
        </w:rPr>
      </w:pPr>
    </w:p>
    <w:p w:rsidRPr="00EB29E1" w:rsidR="00867689" w:rsidP="00824D94" w:rsidRDefault="00824D94" w14:paraId="2FA2C373" w14:textId="77777777">
      <w:pPr>
        <w:pStyle w:val="QuickI"/>
        <w:rPr>
          <w:rFonts w:ascii="Arial" w:hAnsi="Arial"/>
          <w:sz w:val="22"/>
          <w:szCs w:val="22"/>
        </w:rPr>
      </w:pPr>
      <w:r w:rsidRPr="00EB29E1">
        <w:rPr>
          <w:rFonts w:ascii="Arial" w:hAnsi="Arial"/>
          <w:sz w:val="22"/>
          <w:szCs w:val="22"/>
        </w:rPr>
        <w:t>II.</w:t>
      </w:r>
      <w:r w:rsidRPr="00EB29E1">
        <w:rPr>
          <w:rFonts w:ascii="Arial" w:hAnsi="Arial"/>
          <w:sz w:val="22"/>
          <w:szCs w:val="22"/>
        </w:rPr>
        <w:tab/>
      </w:r>
      <w:r w:rsidRPr="00EB29E1" w:rsidR="00867689">
        <w:rPr>
          <w:rFonts w:ascii="Arial" w:hAnsi="Arial"/>
          <w:sz w:val="22"/>
          <w:szCs w:val="22"/>
        </w:rPr>
        <w:t>Roll Call</w:t>
      </w:r>
      <w:r w:rsidRPr="00EB29E1" w:rsidR="00EB29E1">
        <w:rPr>
          <w:rFonts w:ascii="Arial" w:hAnsi="Arial"/>
          <w:sz w:val="22"/>
          <w:szCs w:val="22"/>
        </w:rPr>
        <w:t>/Introductions</w:t>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Staff</w:t>
      </w:r>
    </w:p>
    <w:p w:rsidRPr="00EB29E1" w:rsidR="00571834" w:rsidP="00571834" w:rsidRDefault="00571834" w14:paraId="02EB378F" w14:textId="77777777">
      <w:pPr>
        <w:pStyle w:val="QuickI"/>
        <w:tabs>
          <w:tab w:val="num" w:pos="630"/>
        </w:tabs>
        <w:ind w:left="540"/>
        <w:rPr>
          <w:rFonts w:ascii="Arial" w:hAnsi="Arial"/>
          <w:sz w:val="22"/>
          <w:szCs w:val="22"/>
        </w:rPr>
      </w:pPr>
    </w:p>
    <w:p w:rsidR="00D737DE" w:rsidP="00EB29E1" w:rsidRDefault="00824D94" w14:paraId="26348876" w14:textId="77777777">
      <w:pPr>
        <w:pStyle w:val="QuickI"/>
        <w:rPr>
          <w:rFonts w:ascii="Arial" w:hAnsi="Arial"/>
          <w:sz w:val="22"/>
          <w:szCs w:val="22"/>
        </w:rPr>
      </w:pPr>
      <w:r w:rsidRPr="00EB29E1">
        <w:rPr>
          <w:rFonts w:ascii="Arial" w:hAnsi="Arial"/>
          <w:sz w:val="22"/>
          <w:szCs w:val="22"/>
        </w:rPr>
        <w:t>III.</w:t>
      </w:r>
      <w:r w:rsidRPr="00EB29E1">
        <w:rPr>
          <w:rFonts w:ascii="Arial" w:hAnsi="Arial"/>
          <w:sz w:val="22"/>
          <w:szCs w:val="22"/>
        </w:rPr>
        <w:tab/>
      </w:r>
      <w:r w:rsidRPr="00EB29E1" w:rsidR="00571834">
        <w:rPr>
          <w:rFonts w:ascii="Arial" w:hAnsi="Arial"/>
          <w:sz w:val="22"/>
          <w:szCs w:val="22"/>
        </w:rPr>
        <w:t>Changes to Agenda</w:t>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867689">
        <w:rPr>
          <w:rFonts w:ascii="Arial" w:hAnsi="Arial"/>
          <w:sz w:val="22"/>
          <w:szCs w:val="22"/>
        </w:rPr>
        <w:t>Members</w:t>
      </w:r>
    </w:p>
    <w:p w:rsidR="00A15758" w:rsidP="00EB29E1" w:rsidRDefault="00A15758" w14:paraId="66C2B9A5" w14:textId="77777777">
      <w:pPr>
        <w:pStyle w:val="QuickI"/>
        <w:rPr>
          <w:rFonts w:ascii="Arial" w:hAnsi="Arial"/>
          <w:sz w:val="22"/>
          <w:szCs w:val="22"/>
        </w:rPr>
      </w:pPr>
    </w:p>
    <w:p w:rsidRPr="007D639E" w:rsidR="00A15758" w:rsidP="00EB29E1" w:rsidRDefault="00A15758" w14:paraId="085441B5" w14:textId="014FC655">
      <w:pPr>
        <w:pStyle w:val="QuickI"/>
        <w:rPr>
          <w:rFonts w:ascii="Arial" w:hAnsi="Arial"/>
          <w:b/>
          <w:bCs/>
          <w:sz w:val="22"/>
          <w:szCs w:val="22"/>
        </w:rPr>
      </w:pPr>
      <w:r w:rsidRPr="418B15ED">
        <w:rPr>
          <w:rFonts w:ascii="Arial" w:hAnsi="Arial"/>
          <w:b/>
          <w:bCs/>
          <w:sz w:val="22"/>
          <w:szCs w:val="22"/>
        </w:rPr>
        <w:t xml:space="preserve">IV. </w:t>
      </w:r>
      <w:r>
        <w:tab/>
      </w:r>
      <w:r w:rsidRPr="418B15ED">
        <w:rPr>
          <w:rFonts w:ascii="Arial" w:hAnsi="Arial"/>
          <w:b/>
          <w:bCs/>
          <w:sz w:val="22"/>
          <w:szCs w:val="22"/>
        </w:rPr>
        <w:t>Adoption of Minutes</w:t>
      </w:r>
      <w:r>
        <w:tab/>
      </w:r>
      <w:r>
        <w:tab/>
      </w:r>
      <w:r>
        <w:tab/>
      </w:r>
      <w:r>
        <w:tab/>
      </w:r>
      <w:r>
        <w:tab/>
      </w:r>
      <w:r>
        <w:tab/>
      </w:r>
      <w:r>
        <w:tab/>
      </w:r>
      <w:r w:rsidRPr="418B15ED">
        <w:rPr>
          <w:rFonts w:ascii="Arial" w:hAnsi="Arial"/>
          <w:b/>
          <w:bCs/>
          <w:sz w:val="22"/>
          <w:szCs w:val="22"/>
        </w:rPr>
        <w:t>Members</w:t>
      </w:r>
    </w:p>
    <w:p w:rsidRPr="00EB29E1" w:rsidR="00A15758" w:rsidP="00EB29E1" w:rsidRDefault="00A15758" w14:paraId="5F58AB49" w14:textId="5140B1C2">
      <w:pPr>
        <w:pStyle w:val="QuickI"/>
        <w:rPr>
          <w:rFonts w:ascii="Arial" w:hAnsi="Arial"/>
          <w:sz w:val="22"/>
          <w:szCs w:val="22"/>
        </w:rPr>
      </w:pPr>
      <w:r w:rsidRPr="007D639E">
        <w:rPr>
          <w:rFonts w:ascii="Arial" w:hAnsi="Arial"/>
          <w:b/>
          <w:bCs/>
          <w:sz w:val="22"/>
          <w:szCs w:val="22"/>
        </w:rPr>
        <w:tab/>
      </w:r>
      <w:r w:rsidRPr="007D639E" w:rsidR="6BBDEE1D">
        <w:rPr>
          <w:rFonts w:ascii="Arial" w:hAnsi="Arial"/>
          <w:b/>
          <w:bCs/>
          <w:sz w:val="22"/>
          <w:szCs w:val="22"/>
        </w:rPr>
        <w:t>September</w:t>
      </w:r>
      <w:r w:rsidRPr="007D639E" w:rsidR="6B6BDE4A">
        <w:rPr>
          <w:rFonts w:ascii="Arial" w:hAnsi="Arial"/>
          <w:b/>
          <w:bCs/>
          <w:sz w:val="22"/>
          <w:szCs w:val="22"/>
        </w:rPr>
        <w:t xml:space="preserve"> </w:t>
      </w:r>
      <w:r w:rsidRPr="007D639E" w:rsidR="7C9EBDE6">
        <w:rPr>
          <w:rFonts w:ascii="Arial" w:hAnsi="Arial"/>
          <w:b/>
          <w:bCs/>
          <w:sz w:val="22"/>
          <w:szCs w:val="22"/>
        </w:rPr>
        <w:t>1</w:t>
      </w:r>
      <w:r w:rsidRPr="007D639E" w:rsidR="23695EF8">
        <w:rPr>
          <w:rFonts w:ascii="Arial" w:hAnsi="Arial"/>
          <w:b/>
          <w:bCs/>
          <w:sz w:val="22"/>
          <w:szCs w:val="22"/>
        </w:rPr>
        <w:t>8</w:t>
      </w:r>
      <w:r w:rsidRPr="007D639E" w:rsidR="007D639E">
        <w:rPr>
          <w:rFonts w:ascii="Arial" w:hAnsi="Arial"/>
          <w:b/>
          <w:bCs/>
          <w:sz w:val="22"/>
          <w:szCs w:val="22"/>
        </w:rPr>
        <w:t>, 202</w:t>
      </w:r>
      <w:r w:rsidRPr="007D639E" w:rsidR="25096945">
        <w:rPr>
          <w:rFonts w:ascii="Arial" w:hAnsi="Arial"/>
          <w:b/>
          <w:bCs/>
          <w:sz w:val="22"/>
          <w:szCs w:val="22"/>
        </w:rPr>
        <w:t>5</w:t>
      </w:r>
      <w:r w:rsidR="007D639E">
        <w:rPr>
          <w:rFonts w:ascii="Arial" w:hAnsi="Arial"/>
          <w:sz w:val="22"/>
          <w:szCs w:val="22"/>
        </w:rPr>
        <w:t xml:space="preserve"> </w:t>
      </w:r>
    </w:p>
    <w:p w:rsidRPr="00EB29E1" w:rsidR="000E1228" w:rsidP="007A25A6" w:rsidRDefault="000E1228" w14:paraId="6A05A809" w14:textId="77777777">
      <w:pPr>
        <w:widowControl w:val="0"/>
        <w:tabs>
          <w:tab w:val="num" w:pos="630"/>
          <w:tab w:val="num" w:pos="720"/>
        </w:tabs>
        <w:rPr>
          <w:rFonts w:ascii="Arial" w:hAnsi="Arial"/>
          <w:sz w:val="22"/>
          <w:szCs w:val="22"/>
        </w:rPr>
      </w:pPr>
    </w:p>
    <w:p w:rsidRPr="00EB29E1" w:rsidR="00371811" w:rsidP="00964456" w:rsidRDefault="000E1228" w14:paraId="40B91FA0" w14:textId="765978FF">
      <w:pPr>
        <w:widowControl w:val="0"/>
        <w:rPr>
          <w:rFonts w:ascii="Arial" w:hAnsi="Arial" w:cs="Arial"/>
          <w:sz w:val="22"/>
          <w:szCs w:val="22"/>
        </w:rPr>
      </w:pPr>
      <w:r w:rsidRPr="32B2DF9F">
        <w:rPr>
          <w:rFonts w:ascii="Arial" w:hAnsi="Arial" w:cs="Arial"/>
          <w:sz w:val="22"/>
          <w:szCs w:val="22"/>
        </w:rPr>
        <w:t>V.</w:t>
      </w:r>
      <w:r>
        <w:tab/>
      </w:r>
      <w:r w:rsidRPr="32B2DF9F">
        <w:rPr>
          <w:rFonts w:ascii="Arial" w:hAnsi="Arial" w:cs="Arial"/>
          <w:sz w:val="22"/>
          <w:szCs w:val="22"/>
        </w:rPr>
        <w:t>Care Council Report</w:t>
      </w:r>
      <w:r>
        <w:tab/>
      </w:r>
      <w:r>
        <w:tab/>
      </w:r>
      <w:r>
        <w:tab/>
      </w:r>
      <w:r>
        <w:tab/>
      </w:r>
      <w:r>
        <w:tab/>
      </w:r>
      <w:r>
        <w:tab/>
      </w:r>
      <w:r>
        <w:tab/>
      </w:r>
      <w:r w:rsidRPr="32B2DF9F" w:rsidR="00A02041">
        <w:rPr>
          <w:rFonts w:ascii="Arial" w:hAnsi="Arial" w:cs="Arial"/>
          <w:sz w:val="22"/>
          <w:szCs w:val="22"/>
        </w:rPr>
        <w:t>Co-Chair/Staff</w:t>
      </w:r>
    </w:p>
    <w:p w:rsidR="32B2DF9F" w:rsidP="32B2DF9F" w:rsidRDefault="32B2DF9F" w14:paraId="3AC6BCCE" w14:textId="267030AD">
      <w:pPr>
        <w:widowControl w:val="0"/>
        <w:rPr>
          <w:rFonts w:ascii="Arial" w:hAnsi="Arial" w:cs="Arial"/>
          <w:sz w:val="22"/>
          <w:szCs w:val="22"/>
        </w:rPr>
      </w:pPr>
    </w:p>
    <w:p w:rsidR="25C90DBD" w:rsidP="1BC41E3B" w:rsidRDefault="25C90DBD" w14:paraId="1BB736CA" w14:textId="527676C4">
      <w:pPr>
        <w:widowControl w:val="0"/>
        <w:spacing w:line="259" w:lineRule="auto"/>
        <w:rPr>
          <w:rFonts w:ascii="Arial" w:hAnsi="Arial" w:cs="Arial"/>
          <w:sz w:val="22"/>
          <w:szCs w:val="22"/>
        </w:rPr>
      </w:pPr>
      <w:r w:rsidRPr="69E11C58" w:rsidR="25C90DBD">
        <w:rPr>
          <w:rFonts w:ascii="Arial" w:hAnsi="Arial" w:cs="Arial"/>
          <w:sz w:val="22"/>
          <w:szCs w:val="22"/>
        </w:rPr>
        <w:t>VI.</w:t>
      </w:r>
      <w:r>
        <w:tab/>
      </w:r>
      <w:r w:rsidRPr="69E11C58" w:rsidR="2A03F1E5">
        <w:rPr>
          <w:rFonts w:ascii="Arial" w:hAnsi="Arial" w:cs="Arial"/>
          <w:sz w:val="22"/>
          <w:szCs w:val="22"/>
        </w:rPr>
        <w:t>P</w:t>
      </w:r>
      <w:r w:rsidRPr="69E11C58" w:rsidR="35500E7F">
        <w:rPr>
          <w:rFonts w:ascii="Arial" w:hAnsi="Arial" w:cs="Arial"/>
          <w:sz w:val="22"/>
          <w:szCs w:val="22"/>
        </w:rPr>
        <w:t>ublic</w:t>
      </w:r>
      <w:r w:rsidRPr="69E11C58" w:rsidR="35500E7F">
        <w:rPr>
          <w:rFonts w:ascii="Arial" w:hAnsi="Arial" w:cs="Arial"/>
          <w:sz w:val="22"/>
          <w:szCs w:val="22"/>
        </w:rPr>
        <w:t xml:space="preserve"> Policy Report</w:t>
      </w:r>
      <w:r>
        <w:tab/>
      </w:r>
      <w:r>
        <w:tab/>
      </w:r>
      <w:r>
        <w:tab/>
      </w:r>
      <w:r>
        <w:tab/>
      </w:r>
      <w:r>
        <w:tab/>
      </w:r>
      <w:r>
        <w:tab/>
      </w:r>
      <w:r>
        <w:tab/>
      </w:r>
      <w:r w:rsidRPr="69E11C58" w:rsidR="25C90DBD">
        <w:rPr>
          <w:rFonts w:ascii="Arial" w:hAnsi="Arial" w:cs="Arial"/>
          <w:sz w:val="22"/>
          <w:szCs w:val="22"/>
        </w:rPr>
        <w:t>Members</w:t>
      </w:r>
      <w:r w:rsidRPr="69E11C58" w:rsidR="4C9BDACC">
        <w:rPr>
          <w:rFonts w:ascii="Arial" w:hAnsi="Arial" w:cs="Arial"/>
          <w:sz w:val="22"/>
          <w:szCs w:val="22"/>
        </w:rPr>
        <w:t>/</w:t>
      </w:r>
      <w:r w:rsidRPr="69E11C58" w:rsidR="7D6EBD33">
        <w:rPr>
          <w:rFonts w:ascii="Arial" w:hAnsi="Arial" w:cs="Arial"/>
          <w:sz w:val="22"/>
          <w:szCs w:val="22"/>
        </w:rPr>
        <w:t>Guests</w:t>
      </w:r>
    </w:p>
    <w:p w:rsidR="69E11C58" w:rsidP="69E11C58" w:rsidRDefault="69E11C58" w14:paraId="798ADB26" w14:textId="489CC0FC">
      <w:pPr>
        <w:widowControl w:val="0"/>
        <w:spacing w:line="259" w:lineRule="auto"/>
        <w:rPr>
          <w:rFonts w:ascii="Arial" w:hAnsi="Arial" w:cs="Arial"/>
          <w:sz w:val="22"/>
          <w:szCs w:val="22"/>
        </w:rPr>
      </w:pPr>
    </w:p>
    <w:p w:rsidR="074308CA" w:rsidP="69E11C58" w:rsidRDefault="074308CA" w14:paraId="4082F7A7" w14:textId="6FF4545C">
      <w:pPr>
        <w:widowControl w:val="0"/>
        <w:spacing w:line="259" w:lineRule="auto"/>
        <w:rPr>
          <w:rFonts w:ascii="Arial" w:hAnsi="Arial" w:cs="Arial"/>
          <w:b w:val="1"/>
          <w:bCs w:val="1"/>
          <w:sz w:val="22"/>
          <w:szCs w:val="22"/>
        </w:rPr>
      </w:pPr>
      <w:r w:rsidRPr="69E11C58" w:rsidR="074308CA">
        <w:rPr>
          <w:rFonts w:ascii="Arial" w:hAnsi="Arial" w:cs="Arial"/>
          <w:b w:val="1"/>
          <w:bCs w:val="1"/>
          <w:sz w:val="22"/>
          <w:szCs w:val="22"/>
        </w:rPr>
        <w:t>VII.</w:t>
      </w:r>
      <w:r>
        <w:tab/>
      </w:r>
      <w:r w:rsidRPr="69E11C58" w:rsidR="074308CA">
        <w:rPr>
          <w:rFonts w:ascii="Arial" w:hAnsi="Arial" w:cs="Arial"/>
          <w:b w:val="1"/>
          <w:bCs w:val="1"/>
          <w:sz w:val="22"/>
          <w:szCs w:val="22"/>
        </w:rPr>
        <w:t>Ryan White Formulary</w:t>
      </w:r>
      <w:r w:rsidRPr="69E11C58" w:rsidR="64867539">
        <w:rPr>
          <w:rFonts w:ascii="Arial" w:hAnsi="Arial" w:cs="Arial"/>
          <w:b w:val="1"/>
          <w:bCs w:val="1"/>
          <w:sz w:val="22"/>
          <w:szCs w:val="22"/>
        </w:rPr>
        <w:t xml:space="preserve"> Discussion</w:t>
      </w:r>
      <w:r>
        <w:tab/>
      </w:r>
      <w:r>
        <w:tab/>
      </w:r>
      <w:r>
        <w:tab/>
      </w:r>
      <w:r>
        <w:tab/>
      </w:r>
      <w:r>
        <w:tab/>
      </w:r>
      <w:r w:rsidRPr="69E11C58" w:rsidR="074308CA">
        <w:rPr>
          <w:rFonts w:ascii="Arial" w:hAnsi="Arial" w:cs="Arial"/>
          <w:b w:val="1"/>
          <w:bCs w:val="1"/>
          <w:sz w:val="22"/>
          <w:szCs w:val="22"/>
        </w:rPr>
        <w:t>Members</w:t>
      </w:r>
    </w:p>
    <w:p w:rsidRPr="00EB29E1" w:rsidR="00371811" w:rsidP="1BC41E3B" w:rsidRDefault="00371811" w14:paraId="72A3D3EC" w14:textId="7286DF74">
      <w:pPr>
        <w:widowControl w:val="0"/>
        <w:rPr>
          <w:rFonts w:ascii="Arial" w:hAnsi="Arial" w:cs="Arial"/>
          <w:b/>
          <w:bCs/>
          <w:sz w:val="22"/>
          <w:szCs w:val="22"/>
        </w:rPr>
      </w:pPr>
    </w:p>
    <w:p w:rsidR="009431ED" w:rsidP="1BC41E3B" w:rsidRDefault="34EFA2E9" w14:paraId="38D7894F" w14:textId="598C9259">
      <w:pPr>
        <w:widowControl w:val="0"/>
        <w:spacing w:line="259" w:lineRule="auto"/>
        <w:rPr>
          <w:rFonts w:ascii="Arial" w:hAnsi="Arial" w:cs="Arial"/>
          <w:sz w:val="22"/>
          <w:szCs w:val="22"/>
        </w:rPr>
      </w:pPr>
      <w:r w:rsidRPr="69E11C58" w:rsidR="34EFA2E9">
        <w:rPr>
          <w:rFonts w:ascii="Arial" w:hAnsi="Arial" w:cs="Arial"/>
          <w:sz w:val="22"/>
          <w:szCs w:val="22"/>
        </w:rPr>
        <w:t>VII</w:t>
      </w:r>
      <w:r w:rsidRPr="69E11C58" w:rsidR="725551C0">
        <w:rPr>
          <w:rFonts w:ascii="Arial" w:hAnsi="Arial" w:cs="Arial"/>
          <w:sz w:val="22"/>
          <w:szCs w:val="22"/>
        </w:rPr>
        <w:t>I</w:t>
      </w:r>
      <w:r w:rsidRPr="69E11C58" w:rsidR="0DC6796B">
        <w:rPr>
          <w:rFonts w:ascii="Arial" w:hAnsi="Arial" w:cs="Arial"/>
          <w:sz w:val="22"/>
          <w:szCs w:val="22"/>
        </w:rPr>
        <w:t>.</w:t>
      </w:r>
      <w:r>
        <w:tab/>
      </w:r>
      <w:r w:rsidRPr="69E11C58" w:rsidR="04727C48">
        <w:rPr>
          <w:rFonts w:ascii="Arial" w:hAnsi="Arial" w:cs="Arial"/>
          <w:sz w:val="22"/>
          <w:szCs w:val="22"/>
        </w:rPr>
        <w:t>Provider</w:t>
      </w:r>
      <w:r w:rsidRPr="69E11C58" w:rsidR="04727C48">
        <w:rPr>
          <w:rFonts w:ascii="Arial" w:hAnsi="Arial" w:cs="Arial"/>
          <w:sz w:val="22"/>
          <w:szCs w:val="22"/>
        </w:rPr>
        <w:t xml:space="preserve"> Survey</w:t>
      </w:r>
      <w:r w:rsidRPr="69E11C58" w:rsidR="19BA2A4A">
        <w:rPr>
          <w:rFonts w:ascii="Arial" w:hAnsi="Arial" w:cs="Arial"/>
          <w:sz w:val="22"/>
          <w:szCs w:val="22"/>
        </w:rPr>
        <w:t xml:space="preserve"> Results</w:t>
      </w:r>
      <w:r>
        <w:tab/>
      </w:r>
      <w:r>
        <w:tab/>
      </w:r>
      <w:r>
        <w:tab/>
      </w:r>
      <w:r>
        <w:tab/>
      </w:r>
      <w:r>
        <w:tab/>
      </w:r>
      <w:r>
        <w:tab/>
      </w:r>
      <w:r w:rsidRPr="69E11C58" w:rsidR="00E81D0F">
        <w:rPr>
          <w:rFonts w:ascii="Arial" w:hAnsi="Arial" w:cs="Arial"/>
          <w:sz w:val="22"/>
          <w:szCs w:val="22"/>
        </w:rPr>
        <w:t>Members</w:t>
      </w:r>
      <w:r w:rsidRPr="69E11C58" w:rsidR="4DE6DC29">
        <w:rPr>
          <w:rFonts w:ascii="Arial" w:hAnsi="Arial" w:cs="Arial"/>
          <w:sz w:val="22"/>
          <w:szCs w:val="22"/>
        </w:rPr>
        <w:t>/Staff</w:t>
      </w:r>
    </w:p>
    <w:p w:rsidRPr="00EB29E1" w:rsidR="000124F6" w:rsidP="1BC41E3B" w:rsidRDefault="000124F6" w14:paraId="2AE9DFB0" w14:textId="065C7128">
      <w:pPr>
        <w:widowControl w:val="0"/>
        <w:ind w:firstLine="720"/>
        <w:rPr>
          <w:rFonts w:ascii="Arial" w:hAnsi="Arial"/>
          <w:sz w:val="22"/>
          <w:szCs w:val="22"/>
        </w:rPr>
      </w:pPr>
      <w:r w:rsidRPr="00EB29E1">
        <w:rPr>
          <w:rFonts w:ascii="Arial" w:hAnsi="Arial" w:cs="Arial"/>
          <w:sz w:val="22"/>
          <w:szCs w:val="22"/>
        </w:rPr>
        <w:t xml:space="preserve"> </w:t>
      </w:r>
    </w:p>
    <w:p w:rsidRPr="00EB29E1" w:rsidR="00B83EE5" w:rsidP="00824D94" w:rsidRDefault="7600AF2A" w14:paraId="7F0538F9" w14:textId="3C886142">
      <w:pPr>
        <w:widowControl w:val="0"/>
        <w:rPr>
          <w:rFonts w:ascii="Arial" w:hAnsi="Arial"/>
          <w:sz w:val="22"/>
          <w:szCs w:val="22"/>
        </w:rPr>
      </w:pPr>
      <w:r w:rsidRPr="69E11C58" w:rsidR="17F0469C">
        <w:rPr>
          <w:rFonts w:ascii="Arial" w:hAnsi="Arial"/>
          <w:sz w:val="22"/>
          <w:szCs w:val="22"/>
        </w:rPr>
        <w:t>IX</w:t>
      </w:r>
      <w:r w:rsidRPr="69E11C58" w:rsidR="00AB65B0">
        <w:rPr>
          <w:rFonts w:ascii="Arial" w:hAnsi="Arial"/>
          <w:sz w:val="22"/>
          <w:szCs w:val="22"/>
        </w:rPr>
        <w:t>.</w:t>
      </w:r>
      <w:r>
        <w:tab/>
      </w:r>
      <w:r w:rsidRPr="69E11C58" w:rsidR="008E7EE5">
        <w:rPr>
          <w:rFonts w:ascii="Arial" w:hAnsi="Arial"/>
          <w:sz w:val="22"/>
          <w:szCs w:val="22"/>
        </w:rPr>
        <w:t>Community Input/Announcements</w:t>
      </w:r>
      <w:r>
        <w:tab/>
      </w:r>
      <w:r>
        <w:tab/>
      </w:r>
      <w:r>
        <w:tab/>
      </w:r>
      <w:r>
        <w:tab/>
      </w:r>
      <w:r>
        <w:tab/>
      </w:r>
      <w:r w:rsidRPr="69E11C58" w:rsidR="00B83EE5">
        <w:rPr>
          <w:rFonts w:ascii="Arial" w:hAnsi="Arial"/>
          <w:sz w:val="22"/>
          <w:szCs w:val="22"/>
        </w:rPr>
        <w:t>Members</w:t>
      </w:r>
      <w:r w:rsidRPr="69E11C58" w:rsidR="5DD8D89D">
        <w:rPr>
          <w:rFonts w:ascii="Arial" w:hAnsi="Arial"/>
          <w:sz w:val="22"/>
          <w:szCs w:val="22"/>
        </w:rPr>
        <w:t>/Guests</w:t>
      </w:r>
    </w:p>
    <w:p w:rsidRPr="00EB29E1" w:rsidR="00571834" w:rsidP="00571834" w:rsidRDefault="00571834" w14:paraId="0E27B00A" w14:textId="77777777">
      <w:pPr>
        <w:widowControl w:val="0"/>
        <w:tabs>
          <w:tab w:val="num" w:pos="630"/>
        </w:tabs>
        <w:rPr>
          <w:rFonts w:ascii="Arial" w:hAnsi="Arial"/>
          <w:sz w:val="22"/>
          <w:szCs w:val="22"/>
        </w:rPr>
      </w:pPr>
    </w:p>
    <w:p w:rsidRPr="00EB29E1" w:rsidR="00271298" w:rsidP="002C1A2F" w:rsidRDefault="30F1762B" w14:paraId="56DD7688" w14:textId="69BDD336">
      <w:pPr>
        <w:widowControl w:val="0"/>
        <w:rPr>
          <w:rFonts w:ascii="Arial" w:hAnsi="Arial"/>
          <w:sz w:val="22"/>
          <w:szCs w:val="22"/>
        </w:rPr>
      </w:pPr>
      <w:r w:rsidRPr="69E11C58" w:rsidR="70A78C0C">
        <w:rPr>
          <w:rFonts w:ascii="Arial" w:hAnsi="Arial"/>
          <w:sz w:val="22"/>
          <w:szCs w:val="22"/>
        </w:rPr>
        <w:t>X</w:t>
      </w:r>
      <w:r w:rsidRPr="69E11C58" w:rsidR="38C8635E">
        <w:rPr>
          <w:rFonts w:ascii="Arial" w:hAnsi="Arial"/>
          <w:sz w:val="22"/>
          <w:szCs w:val="22"/>
        </w:rPr>
        <w:t>.</w:t>
      </w:r>
      <w:r>
        <w:tab/>
      </w:r>
      <w:r w:rsidRPr="69E11C58" w:rsidR="00571834">
        <w:rPr>
          <w:rFonts w:ascii="Arial" w:hAnsi="Arial"/>
          <w:sz w:val="22"/>
          <w:szCs w:val="22"/>
        </w:rPr>
        <w:t>Ad</w:t>
      </w:r>
      <w:r w:rsidRPr="69E11C58" w:rsidR="00271298">
        <w:rPr>
          <w:rFonts w:ascii="Arial" w:hAnsi="Arial"/>
          <w:sz w:val="22"/>
          <w:szCs w:val="22"/>
        </w:rPr>
        <w:t>journment</w:t>
      </w:r>
      <w:r>
        <w:tab/>
      </w:r>
      <w:r>
        <w:tab/>
      </w:r>
      <w:r>
        <w:tab/>
      </w:r>
      <w:r>
        <w:tab/>
      </w:r>
      <w:r>
        <w:tab/>
      </w:r>
      <w:r>
        <w:tab/>
      </w:r>
      <w:r>
        <w:tab/>
      </w:r>
      <w:r>
        <w:tab/>
      </w:r>
      <w:r w:rsidRPr="69E11C58" w:rsidR="002C71A1">
        <w:rPr>
          <w:rFonts w:ascii="Arial" w:hAnsi="Arial"/>
          <w:sz w:val="22"/>
          <w:szCs w:val="22"/>
        </w:rPr>
        <w:t>Chair</w:t>
      </w:r>
      <w:r>
        <w:tab/>
      </w:r>
    </w:p>
    <w:p w:rsidRPr="00EB29E1" w:rsidR="00964456" w:rsidP="002C1A2F" w:rsidRDefault="00964456" w14:paraId="60061E4C" w14:textId="77777777">
      <w:pPr>
        <w:widowControl w:val="0"/>
        <w:rPr>
          <w:rFonts w:ascii="Arial" w:hAnsi="Arial"/>
          <w:b/>
          <w:sz w:val="22"/>
          <w:szCs w:val="22"/>
        </w:rPr>
      </w:pPr>
    </w:p>
    <w:p w:rsidRPr="00554800" w:rsidR="00964456" w:rsidP="00554800" w:rsidRDefault="00867689" w14:paraId="44EAFD9C" w14:textId="457557A7">
      <w:pPr>
        <w:widowControl w:val="0"/>
        <w:rPr>
          <w:rFonts w:ascii="Arial" w:hAnsi="Arial"/>
          <w:b/>
          <w:sz w:val="20"/>
        </w:rPr>
      </w:pPr>
      <w:r w:rsidRPr="00AE70E2">
        <w:rPr>
          <w:rFonts w:ascii="Arial" w:hAnsi="Arial"/>
          <w:b/>
          <w:sz w:val="20"/>
        </w:rPr>
        <w:t>Note:</w:t>
      </w:r>
      <w:r w:rsidRPr="00AE70E2" w:rsidR="002C1A2F">
        <w:rPr>
          <w:rFonts w:ascii="Arial" w:hAnsi="Arial"/>
          <w:b/>
          <w:sz w:val="20"/>
        </w:rPr>
        <w:t xml:space="preserve"> Items in bold are action items.</w:t>
      </w:r>
    </w:p>
    <w:p w:rsidRPr="00EB29E1" w:rsidR="00271298" w:rsidP="002F4680" w:rsidRDefault="002F4680" w14:paraId="12502D8A" w14:textId="009A8B60">
      <w:pPr>
        <w:jc w:val="center"/>
        <w:rPr>
          <w:rFonts w:ascii="Arial" w:hAnsi="Arial" w:cs="Arial"/>
          <w:b/>
          <w:bCs/>
          <w:sz w:val="22"/>
          <w:szCs w:val="22"/>
        </w:rPr>
      </w:pPr>
      <w:bookmarkStart w:name="_Hlk128555426" w:id="0"/>
      <w:r w:rsidRPr="008EC49F">
        <w:rPr>
          <w:rFonts w:ascii="Arial" w:hAnsi="Arial" w:cs="Arial"/>
          <w:b/>
          <w:bCs/>
          <w:sz w:val="22"/>
          <w:szCs w:val="22"/>
        </w:rPr>
        <w:t xml:space="preserve">The </w:t>
      </w:r>
      <w:r w:rsidRPr="008EC49F" w:rsidR="1052AEFC">
        <w:rPr>
          <w:rFonts w:ascii="Arial" w:hAnsi="Arial" w:cs="Arial"/>
          <w:b/>
          <w:bCs/>
          <w:sz w:val="22"/>
          <w:szCs w:val="22"/>
        </w:rPr>
        <w:t xml:space="preserve">next </w:t>
      </w:r>
      <w:r w:rsidRPr="008EC49F" w:rsidR="00860400">
        <w:rPr>
          <w:rFonts w:ascii="Arial" w:hAnsi="Arial" w:cs="Arial"/>
          <w:b/>
          <w:bCs/>
          <w:sz w:val="22"/>
          <w:szCs w:val="22"/>
        </w:rPr>
        <w:t xml:space="preserve">Ryan White Care </w:t>
      </w:r>
      <w:proofErr w:type="gramStart"/>
      <w:r w:rsidRPr="008EC49F" w:rsidR="00860400">
        <w:rPr>
          <w:rFonts w:ascii="Arial" w:hAnsi="Arial" w:cs="Arial"/>
          <w:b/>
          <w:bCs/>
          <w:sz w:val="22"/>
          <w:szCs w:val="22"/>
        </w:rPr>
        <w:t xml:space="preserve">Council </w:t>
      </w:r>
      <w:r w:rsidRPr="008EC49F" w:rsidR="2703D05F">
        <w:rPr>
          <w:rFonts w:ascii="Arial" w:hAnsi="Arial" w:cs="Arial"/>
          <w:b/>
          <w:bCs/>
          <w:sz w:val="22"/>
          <w:szCs w:val="22"/>
        </w:rPr>
        <w:t xml:space="preserve"> will</w:t>
      </w:r>
      <w:proofErr w:type="gramEnd"/>
      <w:r w:rsidRPr="008EC49F" w:rsidR="2703D05F">
        <w:rPr>
          <w:rFonts w:ascii="Arial" w:hAnsi="Arial" w:cs="Arial"/>
          <w:b/>
          <w:bCs/>
          <w:sz w:val="22"/>
          <w:szCs w:val="22"/>
        </w:rPr>
        <w:t xml:space="preserve"> be on </w:t>
      </w:r>
      <w:r w:rsidR="00F17023">
        <w:rPr>
          <w:rFonts w:ascii="Arial" w:hAnsi="Arial" w:cs="Arial"/>
          <w:b/>
          <w:bCs/>
          <w:sz w:val="22"/>
          <w:szCs w:val="22"/>
        </w:rPr>
        <w:t>February</w:t>
      </w:r>
      <w:r w:rsidR="00CC5F06">
        <w:rPr>
          <w:rFonts w:ascii="Arial" w:hAnsi="Arial" w:cs="Arial"/>
          <w:b/>
          <w:bCs/>
          <w:sz w:val="22"/>
          <w:szCs w:val="22"/>
        </w:rPr>
        <w:t xml:space="preserve"> 4</w:t>
      </w:r>
      <w:r w:rsidRPr="008EC49F" w:rsidR="2703D05F">
        <w:rPr>
          <w:rFonts w:ascii="Arial" w:hAnsi="Arial" w:cs="Arial"/>
          <w:b/>
          <w:bCs/>
          <w:sz w:val="22"/>
          <w:szCs w:val="22"/>
        </w:rPr>
        <w:t xml:space="preserve">, </w:t>
      </w:r>
      <w:proofErr w:type="gramStart"/>
      <w:r w:rsidRPr="008EC49F" w:rsidR="2703D05F">
        <w:rPr>
          <w:rFonts w:ascii="Arial" w:hAnsi="Arial" w:cs="Arial"/>
          <w:b/>
          <w:bCs/>
          <w:sz w:val="22"/>
          <w:szCs w:val="22"/>
        </w:rPr>
        <w:t>202</w:t>
      </w:r>
      <w:r w:rsidR="00CC5F06">
        <w:rPr>
          <w:rFonts w:ascii="Arial" w:hAnsi="Arial" w:cs="Arial"/>
          <w:b/>
          <w:bCs/>
          <w:sz w:val="22"/>
          <w:szCs w:val="22"/>
        </w:rPr>
        <w:t>6</w:t>
      </w:r>
      <w:proofErr w:type="gramEnd"/>
      <w:r w:rsidRPr="008EC49F" w:rsidR="51DCF9B8">
        <w:rPr>
          <w:rFonts w:ascii="Arial" w:hAnsi="Arial" w:cs="Arial"/>
          <w:b/>
          <w:bCs/>
          <w:sz w:val="22"/>
          <w:szCs w:val="22"/>
        </w:rPr>
        <w:t xml:space="preserve"> at Lee Davis Community Center</w:t>
      </w:r>
      <w:r w:rsidRPr="008EC49F" w:rsidR="2703D05F">
        <w:rPr>
          <w:rFonts w:ascii="Arial" w:hAnsi="Arial" w:cs="Arial"/>
          <w:b/>
          <w:bCs/>
          <w:sz w:val="22"/>
          <w:szCs w:val="22"/>
        </w:rPr>
        <w:t xml:space="preserve">. </w:t>
      </w:r>
      <w:r w:rsidRPr="008EC49F" w:rsidR="005E71A4">
        <w:rPr>
          <w:rFonts w:ascii="Arial" w:hAnsi="Arial" w:cs="Arial"/>
          <w:b/>
          <w:bCs/>
          <w:sz w:val="22"/>
          <w:szCs w:val="22"/>
        </w:rPr>
        <w:t>The next HSAC meeting will be on</w:t>
      </w:r>
      <w:r w:rsidRPr="008EC49F" w:rsidR="44D8F43D">
        <w:rPr>
          <w:rFonts w:ascii="Arial" w:hAnsi="Arial" w:cs="Arial"/>
          <w:b/>
          <w:bCs/>
          <w:sz w:val="22"/>
          <w:szCs w:val="22"/>
        </w:rPr>
        <w:t xml:space="preserve"> </w:t>
      </w:r>
      <w:r w:rsidR="00CC5F06">
        <w:rPr>
          <w:rFonts w:ascii="Arial" w:hAnsi="Arial" w:cs="Arial"/>
          <w:b/>
          <w:bCs/>
          <w:sz w:val="22"/>
          <w:szCs w:val="22"/>
        </w:rPr>
        <w:t>March</w:t>
      </w:r>
      <w:r w:rsidRPr="008EC49F" w:rsidR="6C70EE14">
        <w:rPr>
          <w:rFonts w:ascii="Arial" w:hAnsi="Arial" w:cs="Arial"/>
          <w:b/>
          <w:bCs/>
          <w:sz w:val="22"/>
          <w:szCs w:val="22"/>
        </w:rPr>
        <w:t xml:space="preserve"> </w:t>
      </w:r>
      <w:r w:rsidRPr="008EC49F" w:rsidR="74170861">
        <w:rPr>
          <w:rFonts w:ascii="Arial" w:hAnsi="Arial" w:cs="Arial"/>
          <w:b/>
          <w:bCs/>
          <w:sz w:val="22"/>
          <w:szCs w:val="22"/>
        </w:rPr>
        <w:t>1</w:t>
      </w:r>
      <w:r w:rsidR="00CC5F06">
        <w:rPr>
          <w:rFonts w:ascii="Arial" w:hAnsi="Arial" w:cs="Arial"/>
          <w:b/>
          <w:bCs/>
          <w:sz w:val="22"/>
          <w:szCs w:val="22"/>
        </w:rPr>
        <w:t>9</w:t>
      </w:r>
      <w:r w:rsidRPr="008EC49F" w:rsidR="54B31361">
        <w:rPr>
          <w:rFonts w:ascii="Arial" w:hAnsi="Arial" w:cs="Arial"/>
          <w:b/>
          <w:bCs/>
          <w:sz w:val="22"/>
          <w:szCs w:val="22"/>
        </w:rPr>
        <w:t>, 202</w:t>
      </w:r>
      <w:r w:rsidRPr="008EC49F" w:rsidR="027B3D20">
        <w:rPr>
          <w:rFonts w:ascii="Arial" w:hAnsi="Arial" w:cs="Arial"/>
          <w:b/>
          <w:bCs/>
          <w:sz w:val="22"/>
          <w:szCs w:val="22"/>
        </w:rPr>
        <w:t>6</w:t>
      </w:r>
      <w:r w:rsidRPr="008EC49F" w:rsidR="005E71A4">
        <w:rPr>
          <w:rFonts w:ascii="Arial" w:hAnsi="Arial" w:cs="Arial"/>
          <w:b/>
          <w:bCs/>
          <w:sz w:val="22"/>
          <w:szCs w:val="22"/>
        </w:rPr>
        <w:t xml:space="preserve"> from 1:30pm to 3:00pm at the Children’s Board of Hillsborough County.</w:t>
      </w:r>
    </w:p>
    <w:p w:rsidR="00EB29E1" w:rsidP="002F4680" w:rsidRDefault="00EB29E1" w14:paraId="4B94D5A5" w14:textId="77777777">
      <w:pPr>
        <w:jc w:val="center"/>
        <w:rPr>
          <w:rFonts w:ascii="Arial" w:hAnsi="Arial" w:cs="Arial"/>
          <w:b/>
          <w:bCs/>
          <w:sz w:val="22"/>
          <w:szCs w:val="22"/>
        </w:rPr>
      </w:pPr>
    </w:p>
    <w:p w:rsidRPr="00EB29E1" w:rsidR="00EB29E1" w:rsidP="00EB29E1" w:rsidRDefault="00EB29E1" w14:paraId="4600C6A1" w14:textId="77777777">
      <w:pPr>
        <w:jc w:val="both"/>
        <w:rPr>
          <w:rFonts w:ascii="Arial" w:hAnsi="Arial" w:cs="Arial"/>
          <w:color w:val="000000"/>
          <w:sz w:val="20"/>
        </w:rPr>
      </w:pPr>
      <w:r w:rsidRPr="00EB29E1">
        <w:rPr>
          <w:rFonts w:ascii="Arial" w:hAnsi="Arial" w:cs="Arial"/>
          <w:b/>
          <w:bCs/>
          <w:color w:val="000000"/>
          <w:sz w:val="20"/>
          <w:u w:val="single"/>
        </w:rPr>
        <w:t>PLEASE REMEMBER</w:t>
      </w:r>
      <w:r w:rsidRPr="00EB29E1">
        <w:rPr>
          <w:rFonts w:ascii="Arial" w:hAnsi="Arial" w:cs="Arial"/>
          <w:color w:val="000000"/>
          <w:sz w:val="20"/>
        </w:rPr>
        <w:t xml:space="preserve">: Florida's </w:t>
      </w:r>
      <w:r w:rsidRPr="00EB29E1">
        <w:rPr>
          <w:rFonts w:ascii="Arial" w:hAnsi="Arial" w:cs="Arial"/>
          <w:b/>
          <w:bCs/>
          <w:color w:val="000000"/>
          <w:sz w:val="20"/>
        </w:rPr>
        <w:t>SUNSHINE LAW</w:t>
      </w:r>
      <w:r w:rsidRPr="00EB29E1">
        <w:rPr>
          <w:rFonts w:ascii="Arial" w:hAnsi="Arial" w:cs="Arial"/>
          <w:color w:val="000000"/>
          <w:sz w:val="20"/>
        </w:rPr>
        <w:t xml:space="preserve"> requires that meetings are noticed and open to the public, and that minutes are taken at each meeting. For the Care Council, this means that meetings are advertised in advance and members of the public are welcome to attend and participate in public </w:t>
      </w:r>
      <w:proofErr w:type="gramStart"/>
      <w:r w:rsidRPr="00EB29E1">
        <w:rPr>
          <w:rFonts w:ascii="Arial" w:hAnsi="Arial" w:cs="Arial"/>
          <w:color w:val="000000"/>
          <w:sz w:val="20"/>
        </w:rPr>
        <w:t>comment</w:t>
      </w:r>
      <w:proofErr w:type="gramEnd"/>
      <w:r w:rsidRPr="00EB29E1">
        <w:rPr>
          <w:rFonts w:ascii="Arial" w:hAnsi="Arial" w:cs="Arial"/>
          <w:color w:val="000000"/>
          <w:sz w:val="20"/>
        </w:rPr>
        <w:t>. Notes are taken to make sure a record of the meeting is made so anyone can read what action was taken.</w:t>
      </w:r>
    </w:p>
    <w:p w:rsidRPr="00EB29E1" w:rsidR="00EB29E1" w:rsidP="00EB29E1" w:rsidRDefault="00EB29E1" w14:paraId="29D6B04F" w14:textId="77777777">
      <w:pPr>
        <w:jc w:val="center"/>
        <w:rPr>
          <w:rFonts w:ascii="Arial" w:hAnsi="Arial" w:cs="Arial"/>
          <w:color w:val="000000"/>
          <w:sz w:val="20"/>
        </w:rPr>
      </w:pPr>
      <w:r w:rsidRPr="00EB29E1">
        <w:rPr>
          <w:rFonts w:ascii="Arial" w:hAnsi="Arial" w:cs="Arial"/>
          <w:color w:val="000000"/>
          <w:sz w:val="20"/>
        </w:rPr>
        <w:t xml:space="preserve"> </w:t>
      </w:r>
    </w:p>
    <w:p w:rsidRPr="00EB29E1" w:rsidR="00EB29E1" w:rsidP="00EB29E1" w:rsidRDefault="00EB29E1" w14:paraId="751A671B" w14:textId="77777777">
      <w:pPr>
        <w:jc w:val="both"/>
        <w:rPr>
          <w:rFonts w:ascii="Arial" w:hAnsi="Arial" w:cs="Arial"/>
          <w:color w:val="000000"/>
          <w:sz w:val="20"/>
        </w:rPr>
      </w:pPr>
      <w:r w:rsidRPr="00EB29E1">
        <w:rPr>
          <w:rFonts w:ascii="Arial" w:hAnsi="Arial" w:cs="Arial"/>
          <w:color w:val="000000"/>
          <w:sz w:val="20"/>
        </w:rPr>
        <w:t xml:space="preserve">The </w:t>
      </w:r>
      <w:r w:rsidRPr="00EB29E1">
        <w:rPr>
          <w:rFonts w:ascii="Arial" w:hAnsi="Arial" w:cs="Arial"/>
          <w:b/>
          <w:bCs/>
          <w:color w:val="000000"/>
          <w:sz w:val="20"/>
        </w:rPr>
        <w:t>SUNSHINE LAW</w:t>
      </w:r>
      <w:r w:rsidRPr="00EB29E1">
        <w:rPr>
          <w:rFonts w:ascii="Arial" w:hAnsi="Arial" w:cs="Arial"/>
          <w:color w:val="000000"/>
          <w:sz w:val="20"/>
        </w:rPr>
        <w:t xml:space="preserve"> does not allow members of the same council or committee to talk to each other outside of a publicly noticed meeting about matters that might come before the Council for a vote. For the Care Council, this means that every member of the Council must decide how to vote on their own and must make sure </w:t>
      </w:r>
      <w:proofErr w:type="gramStart"/>
      <w:r w:rsidRPr="00EB29E1">
        <w:rPr>
          <w:rFonts w:ascii="Arial" w:hAnsi="Arial" w:cs="Arial"/>
          <w:color w:val="000000"/>
          <w:sz w:val="20"/>
        </w:rPr>
        <w:t>not to discuss</w:t>
      </w:r>
      <w:proofErr w:type="gramEnd"/>
      <w:r w:rsidRPr="00EB29E1">
        <w:rPr>
          <w:rFonts w:ascii="Arial" w:hAnsi="Arial" w:cs="Arial"/>
          <w:color w:val="000000"/>
          <w:sz w:val="20"/>
        </w:rPr>
        <w:t xml:space="preserve"> upcoming agenda items or other council matters with other council members.</w:t>
      </w:r>
    </w:p>
    <w:p w:rsidRPr="00C917DE" w:rsidR="00335D31" w:rsidP="00AE70E2" w:rsidRDefault="00335D31" w14:paraId="3656B9AB" w14:textId="77777777">
      <w:pPr>
        <w:rPr>
          <w:rFonts w:ascii="Arial" w:hAnsi="Arial" w:cs="Arial"/>
          <w:b/>
          <w:sz w:val="22"/>
          <w:szCs w:val="22"/>
        </w:rPr>
      </w:pPr>
    </w:p>
    <w:p w:rsidRPr="00AE70E2" w:rsidR="00D3142F" w:rsidP="00B145C0" w:rsidRDefault="00D3142F" w14:paraId="2D05CF76" w14:textId="5A89484D">
      <w:pPr>
        <w:jc w:val="center"/>
        <w:rPr>
          <w:rFonts w:ascii="Arial" w:hAnsi="Arial" w:cs="Arial"/>
          <w:i/>
          <w:sz w:val="20"/>
        </w:rPr>
      </w:pPr>
      <w:r w:rsidRPr="00AE70E2">
        <w:rPr>
          <w:rFonts w:ascii="Arial" w:hAnsi="Arial" w:cs="Arial"/>
          <w:i/>
          <w:sz w:val="20"/>
        </w:rPr>
        <w:t xml:space="preserve">The CARE COUNCIL website is at </w:t>
      </w:r>
      <w:hyperlink w:history="1" r:id="rId8">
        <w:r w:rsidRPr="00AE70E2">
          <w:rPr>
            <w:rStyle w:val="Hyperlink"/>
            <w:rFonts w:ascii="Arial" w:hAnsi="Arial" w:cs="Arial"/>
            <w:i/>
            <w:sz w:val="20"/>
          </w:rPr>
          <w:t>www.thecarecouncil.org</w:t>
        </w:r>
      </w:hyperlink>
      <w:r w:rsidRPr="00AE70E2">
        <w:rPr>
          <w:rFonts w:ascii="Arial" w:hAnsi="Arial" w:cs="Arial"/>
          <w:i/>
          <w:sz w:val="20"/>
        </w:rPr>
        <w:t>. Agendas and minutes will be posted on this website.</w:t>
      </w:r>
      <w:bookmarkEnd w:id="0"/>
    </w:p>
    <w:sectPr w:rsidRPr="00AE70E2" w:rsidR="00D3142F" w:rsidSect="00B145C0">
      <w:footerReference w:type="default" r:id="rId9"/>
      <w:footnotePr>
        <w:numFmt w:val="lowerLetter"/>
      </w:footnotePr>
      <w:endnotePr>
        <w:numFmt w:val="lowerLetter"/>
      </w:endnotePr>
      <w:pgSz w:w="12240" w:h="15840" w:orient="portrait"/>
      <w:pgMar w:top="1440" w:right="1440" w:bottom="1440" w:left="144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5563" w:rsidRDefault="003D5563" w14:paraId="5FFBF10A" w14:textId="77777777">
      <w:r>
        <w:separator/>
      </w:r>
    </w:p>
  </w:endnote>
  <w:endnote w:type="continuationSeparator" w:id="0">
    <w:p w:rsidR="003D5563" w:rsidRDefault="003D5563" w14:paraId="3D8D7E8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145C0" w:rsidP="00944566" w:rsidRDefault="00944566" w14:paraId="00F10CBC" w14:textId="77777777">
    <w:pPr>
      <w:pStyle w:val="Footer"/>
      <w:ind w:firstLine="2880"/>
    </w:pPr>
    <w:r>
      <w:t xml:space="preserve">             </w:t>
    </w:r>
  </w:p>
  <w:p w:rsidR="00EA7C11" w:rsidP="00B145C0" w:rsidRDefault="00C95CDE" w14:paraId="5B9FBA58" w14:textId="7B85226B">
    <w:pPr>
      <w:pStyle w:val="Footer"/>
      <w:jc w:val="center"/>
    </w:pPr>
    <w:r w:rsidRPr="00944566">
      <w:rPr>
        <w:noProof/>
      </w:rPr>
      <w:drawing>
        <wp:inline distT="0" distB="0" distL="0" distR="0" wp14:anchorId="66E16345" wp14:editId="2A3CDA08">
          <wp:extent cx="1104900" cy="5343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710" cy="54010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5563" w:rsidRDefault="003D5563" w14:paraId="7CB801B3" w14:textId="77777777">
      <w:r>
        <w:separator/>
      </w:r>
    </w:p>
  </w:footnote>
  <w:footnote w:type="continuationSeparator" w:id="0">
    <w:p w:rsidR="003D5563" w:rsidRDefault="003D5563" w14:paraId="64716C0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6"/>
      <w:numFmt w:val="none"/>
      <w:suff w:val="nothing"/>
      <w:lvlText w:val="II"/>
      <w:lvlJc w:val="left"/>
    </w:lvl>
  </w:abstractNum>
  <w:abstractNum w:abstractNumId="1" w15:restartNumberingAfterBreak="0">
    <w:nsid w:val="00000002"/>
    <w:multiLevelType w:val="singleLevel"/>
    <w:tmpl w:val="00000002"/>
    <w:lvl w:ilvl="0">
      <w:start w:val="8"/>
      <w:numFmt w:val="none"/>
      <w:suff w:val="nothing"/>
      <w:lvlText w:val="II"/>
      <w:lvlJc w:val="left"/>
    </w:lvl>
  </w:abstractNum>
  <w:abstractNum w:abstractNumId="2" w15:restartNumberingAfterBreak="0">
    <w:nsid w:val="00000003"/>
    <w:multiLevelType w:val="singleLevel"/>
    <w:tmpl w:val="00000003"/>
    <w:lvl w:ilvl="0">
      <w:start w:val="1"/>
      <w:numFmt w:val="none"/>
      <w:suff w:val="nothing"/>
      <w:lvlText w:val="II"/>
      <w:lvlJc w:val="left"/>
    </w:lvl>
  </w:abstractNum>
  <w:abstractNum w:abstractNumId="3" w15:restartNumberingAfterBreak="0">
    <w:nsid w:val="00000004"/>
    <w:multiLevelType w:val="singleLevel"/>
    <w:tmpl w:val="00000004"/>
    <w:lvl w:ilvl="0">
      <w:start w:val="11"/>
      <w:numFmt w:val="none"/>
      <w:suff w:val="nothing"/>
      <w:lvlText w:val="II"/>
      <w:lvlJc w:val="left"/>
    </w:lvl>
  </w:abstractNum>
  <w:abstractNum w:abstractNumId="4" w15:restartNumberingAfterBreak="0">
    <w:nsid w:val="00B12E45"/>
    <w:multiLevelType w:val="hybridMultilevel"/>
    <w:tmpl w:val="DADA7AB0"/>
    <w:lvl w:ilvl="0" w:tplc="1E5E6D3C">
      <w:start w:val="1"/>
      <w:numFmt w:val="decimal"/>
      <w:lvlText w:val="%1."/>
      <w:lvlJc w:val="left"/>
      <w:pPr>
        <w:tabs>
          <w:tab w:val="num" w:pos="1710"/>
        </w:tabs>
        <w:ind w:left="1710" w:hanging="360"/>
      </w:pPr>
      <w:rPr>
        <w:rFonts w:hint="default"/>
      </w:rPr>
    </w:lvl>
    <w:lvl w:ilvl="1" w:tplc="2ADC994A">
      <w:start w:val="8"/>
      <w:numFmt w:val="upperRoman"/>
      <w:lvlText w:val="%2."/>
      <w:lvlJc w:val="left"/>
      <w:pPr>
        <w:tabs>
          <w:tab w:val="num" w:pos="2790"/>
        </w:tabs>
        <w:ind w:left="2790" w:hanging="720"/>
      </w:pPr>
      <w:rPr>
        <w:rFonts w:hint="default"/>
      </w:r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5" w15:restartNumberingAfterBreak="0">
    <w:nsid w:val="06966593"/>
    <w:multiLevelType w:val="hybridMultilevel"/>
    <w:tmpl w:val="11900816"/>
    <w:lvl w:ilvl="0" w:tplc="FC22407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8DD248A"/>
    <w:multiLevelType w:val="hybridMultilevel"/>
    <w:tmpl w:val="12049DB0"/>
    <w:lvl w:ilvl="0" w:tplc="F1DACBDE">
      <w:start w:val="7"/>
      <w:numFmt w:val="upp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6B09DC"/>
    <w:multiLevelType w:val="hybridMultilevel"/>
    <w:tmpl w:val="65EEF94E"/>
    <w:lvl w:ilvl="0" w:tplc="8464749E">
      <w:start w:val="1"/>
      <w:numFmt w:val="upp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 w15:restartNumberingAfterBreak="0">
    <w:nsid w:val="11D5564D"/>
    <w:multiLevelType w:val="hybridMultilevel"/>
    <w:tmpl w:val="1F80B25E"/>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025070"/>
    <w:multiLevelType w:val="hybridMultilevel"/>
    <w:tmpl w:val="12FEF1D2"/>
    <w:lvl w:ilvl="0" w:tplc="82BE1F78">
      <w:start w:val="1"/>
      <w:numFmt w:val="upperRoman"/>
      <w:lvlText w:val="%1."/>
      <w:lvlJc w:val="left"/>
      <w:pPr>
        <w:tabs>
          <w:tab w:val="num" w:pos="1260"/>
        </w:tabs>
        <w:ind w:left="1260" w:hanging="720"/>
      </w:pPr>
      <w:rPr>
        <w:rFonts w:hint="default"/>
        <w:b w:val="0"/>
      </w:rPr>
    </w:lvl>
    <w:lvl w:ilvl="1" w:tplc="04090009">
      <w:start w:val="1"/>
      <w:numFmt w:val="bullet"/>
      <w:lvlText w:val=""/>
      <w:lvlJc w:val="left"/>
      <w:pPr>
        <w:tabs>
          <w:tab w:val="num" w:pos="1440"/>
        </w:tabs>
        <w:ind w:left="1440" w:hanging="360"/>
      </w:pPr>
      <w:rPr>
        <w:rFonts w:hint="default" w:ascii="Wingdings" w:hAnsi="Wingding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67478B"/>
    <w:multiLevelType w:val="hybridMultilevel"/>
    <w:tmpl w:val="A7B66B06"/>
    <w:lvl w:ilvl="0" w:tplc="EBEEC7C0">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386FE6"/>
    <w:multiLevelType w:val="hybridMultilevel"/>
    <w:tmpl w:val="C8BA3A02"/>
    <w:lvl w:ilvl="0" w:tplc="5C0CB5CC">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9423C9"/>
    <w:multiLevelType w:val="hybridMultilevel"/>
    <w:tmpl w:val="3872D8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BB36280"/>
    <w:multiLevelType w:val="hybridMultilevel"/>
    <w:tmpl w:val="4BC2B51C"/>
    <w:lvl w:ilvl="0" w:tplc="A574DBC8">
      <w:start w:val="7"/>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26E679BA"/>
    <w:multiLevelType w:val="hybridMultilevel"/>
    <w:tmpl w:val="3264954E"/>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27272A08"/>
    <w:multiLevelType w:val="hybridMultilevel"/>
    <w:tmpl w:val="BBD0C778"/>
    <w:lvl w:ilvl="0" w:tplc="602E22B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F5202B"/>
    <w:multiLevelType w:val="hybridMultilevel"/>
    <w:tmpl w:val="9E825AD6"/>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985CD1"/>
    <w:multiLevelType w:val="hybridMultilevel"/>
    <w:tmpl w:val="C8DE6E5C"/>
    <w:lvl w:ilvl="0" w:tplc="7EB6871C">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7E5D70"/>
    <w:multiLevelType w:val="hybridMultilevel"/>
    <w:tmpl w:val="5BEE3ECA"/>
    <w:lvl w:ilvl="0" w:tplc="274A9072">
      <w:start w:val="1"/>
      <w:numFmt w:val="decimal"/>
      <w:lvlText w:val="%1."/>
      <w:lvlJc w:val="left"/>
      <w:pPr>
        <w:ind w:left="720" w:hanging="360"/>
      </w:pPr>
      <w:rPr>
        <w:rFonts w:hint="default"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D361A6"/>
    <w:multiLevelType w:val="hybridMultilevel"/>
    <w:tmpl w:val="B2F289A8"/>
    <w:lvl w:ilvl="0" w:tplc="FC22407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40401695"/>
    <w:multiLevelType w:val="hybridMultilevel"/>
    <w:tmpl w:val="1A98B5C0"/>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44DA2921"/>
    <w:multiLevelType w:val="hybridMultilevel"/>
    <w:tmpl w:val="EDC07CA2"/>
    <w:lvl w:ilvl="0" w:tplc="BC6641BA">
      <w:start w:val="6"/>
      <w:numFmt w:val="bullet"/>
      <w:lvlText w:val="-"/>
      <w:lvlJc w:val="left"/>
      <w:pPr>
        <w:tabs>
          <w:tab w:val="num" w:pos="1080"/>
        </w:tabs>
        <w:ind w:left="1080" w:hanging="360"/>
      </w:pPr>
      <w:rPr>
        <w:rFonts w:hint="default" w:ascii="Arial" w:hAnsi="Arial" w:eastAsia="Times New Roman" w:cs="Arial"/>
        <w:b/>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2" w15:restartNumberingAfterBreak="0">
    <w:nsid w:val="4D160488"/>
    <w:multiLevelType w:val="multilevel"/>
    <w:tmpl w:val="12FEF1D2"/>
    <w:lvl w:ilvl="0">
      <w:start w:val="1"/>
      <w:numFmt w:val="upperRoman"/>
      <w:lvlText w:val="%1."/>
      <w:lvlJc w:val="left"/>
      <w:pPr>
        <w:tabs>
          <w:tab w:val="num" w:pos="1260"/>
        </w:tabs>
        <w:ind w:left="1260" w:hanging="720"/>
      </w:pPr>
      <w:rPr>
        <w:rFonts w:hint="default"/>
        <w:b w:val="0"/>
      </w:rPr>
    </w:lvl>
    <w:lvl w:ilvl="1">
      <w:start w:val="1"/>
      <w:numFmt w:val="bullet"/>
      <w:lvlText w:val=""/>
      <w:lvlJc w:val="left"/>
      <w:pPr>
        <w:tabs>
          <w:tab w:val="num" w:pos="1440"/>
        </w:tabs>
        <w:ind w:left="1440" w:hanging="360"/>
      </w:pPr>
      <w:rPr>
        <w:rFonts w:hint="default" w:ascii="Wingdings" w:hAnsi="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43E097C"/>
    <w:multiLevelType w:val="hybridMultilevel"/>
    <w:tmpl w:val="23DE48CA"/>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7C704C"/>
    <w:multiLevelType w:val="hybridMultilevel"/>
    <w:tmpl w:val="C414DD9A"/>
    <w:lvl w:ilvl="0" w:tplc="FC224078">
      <w:start w:val="1"/>
      <w:numFmt w:val="upperRoman"/>
      <w:lvlText w:val="%1."/>
      <w:lvlJc w:val="left"/>
      <w:pPr>
        <w:tabs>
          <w:tab w:val="num" w:pos="2340"/>
        </w:tabs>
        <w:ind w:left="234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641709F3"/>
    <w:multiLevelType w:val="hybridMultilevel"/>
    <w:tmpl w:val="CA78ED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7F15C0F"/>
    <w:multiLevelType w:val="hybridMultilevel"/>
    <w:tmpl w:val="8A36B178"/>
    <w:lvl w:ilvl="0" w:tplc="ADECD8FA">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8387CC3"/>
    <w:multiLevelType w:val="hybridMultilevel"/>
    <w:tmpl w:val="1C960132"/>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AF0484F"/>
    <w:multiLevelType w:val="hybridMultilevel"/>
    <w:tmpl w:val="EEA86850"/>
    <w:lvl w:ilvl="0" w:tplc="1C7C4780">
      <w:start w:val="1"/>
      <w:numFmt w:val="upperRoman"/>
      <w:lvlText w:val="%1."/>
      <w:lvlJc w:val="left"/>
      <w:pPr>
        <w:tabs>
          <w:tab w:val="num" w:pos="1080"/>
        </w:tabs>
        <w:ind w:left="1080" w:hanging="720"/>
      </w:pPr>
      <w:rPr>
        <w:rFonts w:hint="default"/>
        <w:b w:val="0"/>
      </w:rPr>
    </w:lvl>
    <w:lvl w:ilvl="1" w:tplc="04090001">
      <w:start w:val="1"/>
      <w:numFmt w:val="bullet"/>
      <w:lvlText w:val=""/>
      <w:lvlJc w:val="left"/>
      <w:pPr>
        <w:tabs>
          <w:tab w:val="num" w:pos="1440"/>
        </w:tabs>
        <w:ind w:left="1440" w:hanging="360"/>
      </w:pPr>
      <w:rPr>
        <w:rFonts w:hint="default" w:ascii="Symbol" w:hAnsi="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6BD40441"/>
    <w:multiLevelType w:val="hybridMultilevel"/>
    <w:tmpl w:val="DF6A783C"/>
    <w:lvl w:ilvl="0" w:tplc="FC22407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C0B73EF"/>
    <w:multiLevelType w:val="hybridMultilevel"/>
    <w:tmpl w:val="C0AC11A2"/>
    <w:lvl w:ilvl="0" w:tplc="8A44D52E">
      <w:start w:val="1"/>
      <w:numFmt w:val="decimal"/>
      <w:lvlText w:val="%1."/>
      <w:lvlJc w:val="left"/>
      <w:pPr>
        <w:ind w:left="1620" w:hanging="360"/>
      </w:pPr>
      <w:rPr>
        <w:rFonts w:hint="default" w:cs="Arial"/>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15:restartNumberingAfterBreak="0">
    <w:nsid w:val="7FD31DCD"/>
    <w:multiLevelType w:val="hybridMultilevel"/>
    <w:tmpl w:val="EBBE7932"/>
    <w:lvl w:ilvl="0" w:tplc="48EE5290">
      <w:start w:val="6"/>
      <w:numFmt w:val="bullet"/>
      <w:lvlText w:val="-"/>
      <w:lvlJc w:val="left"/>
      <w:pPr>
        <w:tabs>
          <w:tab w:val="num" w:pos="1080"/>
        </w:tabs>
        <w:ind w:left="1080" w:hanging="360"/>
      </w:pPr>
      <w:rPr>
        <w:rFonts w:hint="default" w:ascii="Arial" w:hAnsi="Arial" w:eastAsia="Times New Roman" w:cs="Aria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num w:numId="1" w16cid:durableId="658002187">
    <w:abstractNumId w:val="0"/>
  </w:num>
  <w:num w:numId="2" w16cid:durableId="1342314468">
    <w:abstractNumId w:val="1"/>
  </w:num>
  <w:num w:numId="3" w16cid:durableId="1027609116">
    <w:abstractNumId w:val="2"/>
  </w:num>
  <w:num w:numId="4" w16cid:durableId="1700089216">
    <w:abstractNumId w:val="3"/>
  </w:num>
  <w:num w:numId="5" w16cid:durableId="1829325289">
    <w:abstractNumId w:val="31"/>
  </w:num>
  <w:num w:numId="6" w16cid:durableId="557085621">
    <w:abstractNumId w:val="21"/>
  </w:num>
  <w:num w:numId="7" w16cid:durableId="624582782">
    <w:abstractNumId w:val="4"/>
  </w:num>
  <w:num w:numId="8" w16cid:durableId="501429234">
    <w:abstractNumId w:val="10"/>
  </w:num>
  <w:num w:numId="9" w16cid:durableId="236061217">
    <w:abstractNumId w:val="11"/>
  </w:num>
  <w:num w:numId="10" w16cid:durableId="1397704680">
    <w:abstractNumId w:val="26"/>
  </w:num>
  <w:num w:numId="11" w16cid:durableId="1202474935">
    <w:abstractNumId w:val="7"/>
  </w:num>
  <w:num w:numId="12" w16cid:durableId="1676492510">
    <w:abstractNumId w:val="6"/>
  </w:num>
  <w:num w:numId="13" w16cid:durableId="304311282">
    <w:abstractNumId w:val="17"/>
  </w:num>
  <w:num w:numId="14" w16cid:durableId="64688483">
    <w:abstractNumId w:val="15"/>
  </w:num>
  <w:num w:numId="15" w16cid:durableId="976640047">
    <w:abstractNumId w:val="23"/>
  </w:num>
  <w:num w:numId="16" w16cid:durableId="1068914807">
    <w:abstractNumId w:val="27"/>
  </w:num>
  <w:num w:numId="17" w16cid:durableId="63453256">
    <w:abstractNumId w:val="16"/>
  </w:num>
  <w:num w:numId="18" w16cid:durableId="1586765779">
    <w:abstractNumId w:val="8"/>
  </w:num>
  <w:num w:numId="19" w16cid:durableId="494879050">
    <w:abstractNumId w:val="13"/>
  </w:num>
  <w:num w:numId="20" w16cid:durableId="18430017">
    <w:abstractNumId w:val="19"/>
  </w:num>
  <w:num w:numId="21" w16cid:durableId="1109618491">
    <w:abstractNumId w:val="5"/>
  </w:num>
  <w:num w:numId="22" w16cid:durableId="1757706497">
    <w:abstractNumId w:val="12"/>
  </w:num>
  <w:num w:numId="23" w16cid:durableId="1530795855">
    <w:abstractNumId w:val="9"/>
  </w:num>
  <w:num w:numId="24" w16cid:durableId="1604146084">
    <w:abstractNumId w:val="29"/>
  </w:num>
  <w:num w:numId="25" w16cid:durableId="133376683">
    <w:abstractNumId w:val="24"/>
  </w:num>
  <w:num w:numId="26" w16cid:durableId="294337436">
    <w:abstractNumId w:val="28"/>
  </w:num>
  <w:num w:numId="27" w16cid:durableId="463350906">
    <w:abstractNumId w:val="22"/>
  </w:num>
  <w:num w:numId="28" w16cid:durableId="262418763">
    <w:abstractNumId w:val="30"/>
  </w:num>
  <w:num w:numId="29" w16cid:durableId="888951436">
    <w:abstractNumId w:val="18"/>
  </w:num>
  <w:num w:numId="30" w16cid:durableId="2042170099">
    <w:abstractNumId w:val="14"/>
  </w:num>
  <w:num w:numId="31" w16cid:durableId="920604231">
    <w:abstractNumId w:val="25"/>
  </w:num>
  <w:num w:numId="32" w16cid:durableId="818305406">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89"/>
    <w:rsid w:val="00001461"/>
    <w:rsid w:val="00010EAE"/>
    <w:rsid w:val="00011474"/>
    <w:rsid w:val="000124F6"/>
    <w:rsid w:val="00021273"/>
    <w:rsid w:val="00022183"/>
    <w:rsid w:val="00022E14"/>
    <w:rsid w:val="0002580C"/>
    <w:rsid w:val="0002632F"/>
    <w:rsid w:val="0003198D"/>
    <w:rsid w:val="00032A0A"/>
    <w:rsid w:val="0003374D"/>
    <w:rsid w:val="000340C9"/>
    <w:rsid w:val="000359B9"/>
    <w:rsid w:val="00043E88"/>
    <w:rsid w:val="00046D11"/>
    <w:rsid w:val="000504C0"/>
    <w:rsid w:val="00050856"/>
    <w:rsid w:val="00052068"/>
    <w:rsid w:val="00057BB6"/>
    <w:rsid w:val="00062BBA"/>
    <w:rsid w:val="000671DD"/>
    <w:rsid w:val="00070D74"/>
    <w:rsid w:val="00072DC5"/>
    <w:rsid w:val="0007552F"/>
    <w:rsid w:val="00075CAD"/>
    <w:rsid w:val="00076E9E"/>
    <w:rsid w:val="00082C11"/>
    <w:rsid w:val="00085976"/>
    <w:rsid w:val="00092F16"/>
    <w:rsid w:val="00097DC6"/>
    <w:rsid w:val="000A08D2"/>
    <w:rsid w:val="000A3024"/>
    <w:rsid w:val="000B3A6A"/>
    <w:rsid w:val="000B57E6"/>
    <w:rsid w:val="000B61BA"/>
    <w:rsid w:val="000C1063"/>
    <w:rsid w:val="000C2045"/>
    <w:rsid w:val="000C283B"/>
    <w:rsid w:val="000C4FA6"/>
    <w:rsid w:val="000C58AE"/>
    <w:rsid w:val="000D14CE"/>
    <w:rsid w:val="000D1ACD"/>
    <w:rsid w:val="000D3CF5"/>
    <w:rsid w:val="000E0F9A"/>
    <w:rsid w:val="000E1228"/>
    <w:rsid w:val="000E4309"/>
    <w:rsid w:val="000E5CD1"/>
    <w:rsid w:val="000F2524"/>
    <w:rsid w:val="00100932"/>
    <w:rsid w:val="00114366"/>
    <w:rsid w:val="00115519"/>
    <w:rsid w:val="0011573A"/>
    <w:rsid w:val="00116CFE"/>
    <w:rsid w:val="0011716A"/>
    <w:rsid w:val="001214DB"/>
    <w:rsid w:val="00121579"/>
    <w:rsid w:val="0012476B"/>
    <w:rsid w:val="00131AA3"/>
    <w:rsid w:val="00134EB9"/>
    <w:rsid w:val="00141DFA"/>
    <w:rsid w:val="00142EFB"/>
    <w:rsid w:val="00143A03"/>
    <w:rsid w:val="0015396E"/>
    <w:rsid w:val="00161A74"/>
    <w:rsid w:val="00161B73"/>
    <w:rsid w:val="0016718A"/>
    <w:rsid w:val="00172D8D"/>
    <w:rsid w:val="00176153"/>
    <w:rsid w:val="00184390"/>
    <w:rsid w:val="001846EC"/>
    <w:rsid w:val="0019654C"/>
    <w:rsid w:val="00196BEA"/>
    <w:rsid w:val="001A24FF"/>
    <w:rsid w:val="001A3D18"/>
    <w:rsid w:val="001B0C4E"/>
    <w:rsid w:val="001B0DFF"/>
    <w:rsid w:val="001B66EA"/>
    <w:rsid w:val="001C07C8"/>
    <w:rsid w:val="001C3FB9"/>
    <w:rsid w:val="001C6392"/>
    <w:rsid w:val="001D3ABF"/>
    <w:rsid w:val="001D5DFF"/>
    <w:rsid w:val="001D7F4B"/>
    <w:rsid w:val="001E15FD"/>
    <w:rsid w:val="001F0A4B"/>
    <w:rsid w:val="001F1B36"/>
    <w:rsid w:val="001F37FE"/>
    <w:rsid w:val="001F6541"/>
    <w:rsid w:val="001F706D"/>
    <w:rsid w:val="0020282A"/>
    <w:rsid w:val="00203044"/>
    <w:rsid w:val="0021098A"/>
    <w:rsid w:val="00212A09"/>
    <w:rsid w:val="00220ACA"/>
    <w:rsid w:val="0022165B"/>
    <w:rsid w:val="00232CC0"/>
    <w:rsid w:val="0023302C"/>
    <w:rsid w:val="002474E9"/>
    <w:rsid w:val="0025020F"/>
    <w:rsid w:val="00251783"/>
    <w:rsid w:val="00260FAA"/>
    <w:rsid w:val="002642D8"/>
    <w:rsid w:val="002709C7"/>
    <w:rsid w:val="00271298"/>
    <w:rsid w:val="00271A32"/>
    <w:rsid w:val="002916E2"/>
    <w:rsid w:val="002929C4"/>
    <w:rsid w:val="002930A1"/>
    <w:rsid w:val="0029685E"/>
    <w:rsid w:val="002A0C13"/>
    <w:rsid w:val="002A3E5B"/>
    <w:rsid w:val="002A585C"/>
    <w:rsid w:val="002A5E59"/>
    <w:rsid w:val="002B13E3"/>
    <w:rsid w:val="002B152E"/>
    <w:rsid w:val="002B3A36"/>
    <w:rsid w:val="002B3AF6"/>
    <w:rsid w:val="002C1A2F"/>
    <w:rsid w:val="002C5CE3"/>
    <w:rsid w:val="002C6BE2"/>
    <w:rsid w:val="002C71A1"/>
    <w:rsid w:val="002E14B6"/>
    <w:rsid w:val="002E1C12"/>
    <w:rsid w:val="002E31AE"/>
    <w:rsid w:val="002E7411"/>
    <w:rsid w:val="002F2BD1"/>
    <w:rsid w:val="002F38DA"/>
    <w:rsid w:val="002F4680"/>
    <w:rsid w:val="002F582C"/>
    <w:rsid w:val="002F5832"/>
    <w:rsid w:val="002F5999"/>
    <w:rsid w:val="00303BE6"/>
    <w:rsid w:val="003113DB"/>
    <w:rsid w:val="00311D8D"/>
    <w:rsid w:val="00314A2A"/>
    <w:rsid w:val="0032390B"/>
    <w:rsid w:val="00325F7B"/>
    <w:rsid w:val="0032794A"/>
    <w:rsid w:val="00331102"/>
    <w:rsid w:val="00335D31"/>
    <w:rsid w:val="00341212"/>
    <w:rsid w:val="00344ED7"/>
    <w:rsid w:val="00345B31"/>
    <w:rsid w:val="003472FE"/>
    <w:rsid w:val="0035217F"/>
    <w:rsid w:val="00355F7B"/>
    <w:rsid w:val="00356EE3"/>
    <w:rsid w:val="0036148F"/>
    <w:rsid w:val="00363B9A"/>
    <w:rsid w:val="00363D2D"/>
    <w:rsid w:val="00371811"/>
    <w:rsid w:val="00374B45"/>
    <w:rsid w:val="003773EC"/>
    <w:rsid w:val="003806F6"/>
    <w:rsid w:val="0038473F"/>
    <w:rsid w:val="00385469"/>
    <w:rsid w:val="003867D8"/>
    <w:rsid w:val="003875A8"/>
    <w:rsid w:val="00392624"/>
    <w:rsid w:val="00395970"/>
    <w:rsid w:val="003A3DA9"/>
    <w:rsid w:val="003B0FCE"/>
    <w:rsid w:val="003B29A3"/>
    <w:rsid w:val="003B4E2A"/>
    <w:rsid w:val="003B70E9"/>
    <w:rsid w:val="003C4EE3"/>
    <w:rsid w:val="003C5BAF"/>
    <w:rsid w:val="003C75FE"/>
    <w:rsid w:val="003D28BA"/>
    <w:rsid w:val="003D3679"/>
    <w:rsid w:val="003D4EF2"/>
    <w:rsid w:val="003D51B2"/>
    <w:rsid w:val="003D5563"/>
    <w:rsid w:val="003E0917"/>
    <w:rsid w:val="003F05F0"/>
    <w:rsid w:val="003F428A"/>
    <w:rsid w:val="004031A3"/>
    <w:rsid w:val="00404206"/>
    <w:rsid w:val="004059E9"/>
    <w:rsid w:val="00405EB7"/>
    <w:rsid w:val="004168D4"/>
    <w:rsid w:val="00421946"/>
    <w:rsid w:val="00426886"/>
    <w:rsid w:val="004271EF"/>
    <w:rsid w:val="00427AC6"/>
    <w:rsid w:val="00430C5E"/>
    <w:rsid w:val="00434254"/>
    <w:rsid w:val="004365AF"/>
    <w:rsid w:val="004422BD"/>
    <w:rsid w:val="0044244C"/>
    <w:rsid w:val="00445CB2"/>
    <w:rsid w:val="00447EB2"/>
    <w:rsid w:val="00451D12"/>
    <w:rsid w:val="004523F9"/>
    <w:rsid w:val="0046113F"/>
    <w:rsid w:val="00471041"/>
    <w:rsid w:val="00472CA1"/>
    <w:rsid w:val="004746FF"/>
    <w:rsid w:val="004768DB"/>
    <w:rsid w:val="0047740C"/>
    <w:rsid w:val="00481984"/>
    <w:rsid w:val="004838DE"/>
    <w:rsid w:val="004879B1"/>
    <w:rsid w:val="00487C26"/>
    <w:rsid w:val="0049303B"/>
    <w:rsid w:val="00495D46"/>
    <w:rsid w:val="004978F1"/>
    <w:rsid w:val="00497DF4"/>
    <w:rsid w:val="004A0F4F"/>
    <w:rsid w:val="004B144E"/>
    <w:rsid w:val="004B18D6"/>
    <w:rsid w:val="004B30B1"/>
    <w:rsid w:val="004B6F3F"/>
    <w:rsid w:val="004C51BA"/>
    <w:rsid w:val="004D3865"/>
    <w:rsid w:val="004D438E"/>
    <w:rsid w:val="004D5AF2"/>
    <w:rsid w:val="004D7105"/>
    <w:rsid w:val="004E145C"/>
    <w:rsid w:val="004F4C8B"/>
    <w:rsid w:val="00507AC1"/>
    <w:rsid w:val="00510285"/>
    <w:rsid w:val="00524018"/>
    <w:rsid w:val="005334A2"/>
    <w:rsid w:val="00542C23"/>
    <w:rsid w:val="00542CBC"/>
    <w:rsid w:val="005436A6"/>
    <w:rsid w:val="00544A42"/>
    <w:rsid w:val="00546943"/>
    <w:rsid w:val="005509F7"/>
    <w:rsid w:val="00552C3F"/>
    <w:rsid w:val="00554800"/>
    <w:rsid w:val="00555D30"/>
    <w:rsid w:val="0056359B"/>
    <w:rsid w:val="005640E2"/>
    <w:rsid w:val="0056481A"/>
    <w:rsid w:val="00564967"/>
    <w:rsid w:val="00571834"/>
    <w:rsid w:val="005734A1"/>
    <w:rsid w:val="00573638"/>
    <w:rsid w:val="00574672"/>
    <w:rsid w:val="00576C58"/>
    <w:rsid w:val="00577644"/>
    <w:rsid w:val="005803D2"/>
    <w:rsid w:val="00581931"/>
    <w:rsid w:val="00591226"/>
    <w:rsid w:val="00591DFA"/>
    <w:rsid w:val="005926F5"/>
    <w:rsid w:val="005939AF"/>
    <w:rsid w:val="00593FA8"/>
    <w:rsid w:val="005A5B8D"/>
    <w:rsid w:val="005B4716"/>
    <w:rsid w:val="005B47AF"/>
    <w:rsid w:val="005B54E6"/>
    <w:rsid w:val="005C0DD3"/>
    <w:rsid w:val="005C12E7"/>
    <w:rsid w:val="005C1779"/>
    <w:rsid w:val="005C69AA"/>
    <w:rsid w:val="005C7D16"/>
    <w:rsid w:val="005D167A"/>
    <w:rsid w:val="005D2548"/>
    <w:rsid w:val="005D471F"/>
    <w:rsid w:val="005D7605"/>
    <w:rsid w:val="005E2560"/>
    <w:rsid w:val="005E71A4"/>
    <w:rsid w:val="005F1C18"/>
    <w:rsid w:val="005F5BBD"/>
    <w:rsid w:val="006039DC"/>
    <w:rsid w:val="0060628F"/>
    <w:rsid w:val="0060BF75"/>
    <w:rsid w:val="00610EFA"/>
    <w:rsid w:val="00620B6E"/>
    <w:rsid w:val="00626F2A"/>
    <w:rsid w:val="006313F4"/>
    <w:rsid w:val="006317F7"/>
    <w:rsid w:val="0063649C"/>
    <w:rsid w:val="00641173"/>
    <w:rsid w:val="00641450"/>
    <w:rsid w:val="00641E04"/>
    <w:rsid w:val="00654A6A"/>
    <w:rsid w:val="006613D3"/>
    <w:rsid w:val="00665E70"/>
    <w:rsid w:val="006679C7"/>
    <w:rsid w:val="00670CF9"/>
    <w:rsid w:val="00672C3E"/>
    <w:rsid w:val="0067780D"/>
    <w:rsid w:val="00677D6E"/>
    <w:rsid w:val="00685998"/>
    <w:rsid w:val="00685B50"/>
    <w:rsid w:val="0068655E"/>
    <w:rsid w:val="00686D20"/>
    <w:rsid w:val="00686D8A"/>
    <w:rsid w:val="0068789F"/>
    <w:rsid w:val="006911AB"/>
    <w:rsid w:val="00693D5C"/>
    <w:rsid w:val="00696A7B"/>
    <w:rsid w:val="006A1F79"/>
    <w:rsid w:val="006B4856"/>
    <w:rsid w:val="006C16DE"/>
    <w:rsid w:val="006C3E19"/>
    <w:rsid w:val="006C7743"/>
    <w:rsid w:val="006D1149"/>
    <w:rsid w:val="006D4A9E"/>
    <w:rsid w:val="006D5C15"/>
    <w:rsid w:val="006E0B22"/>
    <w:rsid w:val="006E117E"/>
    <w:rsid w:val="006E32D7"/>
    <w:rsid w:val="006E4463"/>
    <w:rsid w:val="006F0755"/>
    <w:rsid w:val="006F0D78"/>
    <w:rsid w:val="006F11FB"/>
    <w:rsid w:val="006F3795"/>
    <w:rsid w:val="007018D9"/>
    <w:rsid w:val="00702106"/>
    <w:rsid w:val="00711C4F"/>
    <w:rsid w:val="00714CA8"/>
    <w:rsid w:val="00717626"/>
    <w:rsid w:val="00720B21"/>
    <w:rsid w:val="00730C53"/>
    <w:rsid w:val="00735927"/>
    <w:rsid w:val="00744075"/>
    <w:rsid w:val="00744A9E"/>
    <w:rsid w:val="007479D1"/>
    <w:rsid w:val="00751516"/>
    <w:rsid w:val="00760077"/>
    <w:rsid w:val="00767717"/>
    <w:rsid w:val="00767E9B"/>
    <w:rsid w:val="00773DF1"/>
    <w:rsid w:val="0078068A"/>
    <w:rsid w:val="007811D1"/>
    <w:rsid w:val="007823DB"/>
    <w:rsid w:val="007833D4"/>
    <w:rsid w:val="007865AE"/>
    <w:rsid w:val="007874EC"/>
    <w:rsid w:val="007A25A6"/>
    <w:rsid w:val="007A32A2"/>
    <w:rsid w:val="007A4312"/>
    <w:rsid w:val="007B15B8"/>
    <w:rsid w:val="007B246C"/>
    <w:rsid w:val="007C0670"/>
    <w:rsid w:val="007D10B3"/>
    <w:rsid w:val="007D5DDC"/>
    <w:rsid w:val="007D639E"/>
    <w:rsid w:val="007D71F6"/>
    <w:rsid w:val="007E0E40"/>
    <w:rsid w:val="007E170D"/>
    <w:rsid w:val="007E7F7D"/>
    <w:rsid w:val="007F13B7"/>
    <w:rsid w:val="007F34DF"/>
    <w:rsid w:val="00802118"/>
    <w:rsid w:val="00807CCE"/>
    <w:rsid w:val="00813648"/>
    <w:rsid w:val="0081419A"/>
    <w:rsid w:val="0081442A"/>
    <w:rsid w:val="00814B47"/>
    <w:rsid w:val="00815809"/>
    <w:rsid w:val="00823692"/>
    <w:rsid w:val="00824D94"/>
    <w:rsid w:val="00824FC9"/>
    <w:rsid w:val="0084023B"/>
    <w:rsid w:val="0085049D"/>
    <w:rsid w:val="008507DC"/>
    <w:rsid w:val="00852717"/>
    <w:rsid w:val="00852FD6"/>
    <w:rsid w:val="008577BE"/>
    <w:rsid w:val="00860400"/>
    <w:rsid w:val="0086069C"/>
    <w:rsid w:val="00860865"/>
    <w:rsid w:val="00861336"/>
    <w:rsid w:val="00862672"/>
    <w:rsid w:val="00864E48"/>
    <w:rsid w:val="00867689"/>
    <w:rsid w:val="0087102D"/>
    <w:rsid w:val="008727CD"/>
    <w:rsid w:val="00874003"/>
    <w:rsid w:val="0087669D"/>
    <w:rsid w:val="00884ECF"/>
    <w:rsid w:val="008858C1"/>
    <w:rsid w:val="00887CF5"/>
    <w:rsid w:val="0089161D"/>
    <w:rsid w:val="00891977"/>
    <w:rsid w:val="008942F5"/>
    <w:rsid w:val="008A6019"/>
    <w:rsid w:val="008A7E35"/>
    <w:rsid w:val="008B1A16"/>
    <w:rsid w:val="008B2AD9"/>
    <w:rsid w:val="008B536F"/>
    <w:rsid w:val="008B6E37"/>
    <w:rsid w:val="008C21C7"/>
    <w:rsid w:val="008C4E10"/>
    <w:rsid w:val="008C50D6"/>
    <w:rsid w:val="008C6B84"/>
    <w:rsid w:val="008D0396"/>
    <w:rsid w:val="008D096F"/>
    <w:rsid w:val="008D20B5"/>
    <w:rsid w:val="008D604F"/>
    <w:rsid w:val="008E41F8"/>
    <w:rsid w:val="008E5810"/>
    <w:rsid w:val="008E7EE5"/>
    <w:rsid w:val="008EC49F"/>
    <w:rsid w:val="008F039D"/>
    <w:rsid w:val="008F0EFD"/>
    <w:rsid w:val="008F5E53"/>
    <w:rsid w:val="009000AE"/>
    <w:rsid w:val="00900BC6"/>
    <w:rsid w:val="00903A3B"/>
    <w:rsid w:val="00904613"/>
    <w:rsid w:val="009054CD"/>
    <w:rsid w:val="00906D89"/>
    <w:rsid w:val="009129BB"/>
    <w:rsid w:val="0092054F"/>
    <w:rsid w:val="00922566"/>
    <w:rsid w:val="00926E16"/>
    <w:rsid w:val="00933670"/>
    <w:rsid w:val="00935127"/>
    <w:rsid w:val="009357B0"/>
    <w:rsid w:val="009368C2"/>
    <w:rsid w:val="00940027"/>
    <w:rsid w:val="009407D6"/>
    <w:rsid w:val="00941E50"/>
    <w:rsid w:val="009431ED"/>
    <w:rsid w:val="00944566"/>
    <w:rsid w:val="00945B71"/>
    <w:rsid w:val="009555EE"/>
    <w:rsid w:val="00955F5F"/>
    <w:rsid w:val="0095797A"/>
    <w:rsid w:val="00964456"/>
    <w:rsid w:val="00965FE4"/>
    <w:rsid w:val="00966E0E"/>
    <w:rsid w:val="009837F1"/>
    <w:rsid w:val="0098481D"/>
    <w:rsid w:val="009859CF"/>
    <w:rsid w:val="00986293"/>
    <w:rsid w:val="00986804"/>
    <w:rsid w:val="009873A4"/>
    <w:rsid w:val="00995161"/>
    <w:rsid w:val="009A478C"/>
    <w:rsid w:val="009A59AD"/>
    <w:rsid w:val="009A6DC4"/>
    <w:rsid w:val="009B2BC6"/>
    <w:rsid w:val="009B393E"/>
    <w:rsid w:val="009B4BD7"/>
    <w:rsid w:val="009B5C21"/>
    <w:rsid w:val="009C2CBE"/>
    <w:rsid w:val="009C2EE6"/>
    <w:rsid w:val="009C628C"/>
    <w:rsid w:val="009C6467"/>
    <w:rsid w:val="009C6CAE"/>
    <w:rsid w:val="009C7D7F"/>
    <w:rsid w:val="009D2ACD"/>
    <w:rsid w:val="009D4F41"/>
    <w:rsid w:val="009D6B02"/>
    <w:rsid w:val="009D7BF0"/>
    <w:rsid w:val="009E1037"/>
    <w:rsid w:val="009E11A0"/>
    <w:rsid w:val="009E318A"/>
    <w:rsid w:val="009F2C7D"/>
    <w:rsid w:val="009F3C68"/>
    <w:rsid w:val="009F6FBC"/>
    <w:rsid w:val="00A00C54"/>
    <w:rsid w:val="00A00D5E"/>
    <w:rsid w:val="00A02041"/>
    <w:rsid w:val="00A15758"/>
    <w:rsid w:val="00A36CBA"/>
    <w:rsid w:val="00A40112"/>
    <w:rsid w:val="00A43761"/>
    <w:rsid w:val="00A43DD2"/>
    <w:rsid w:val="00A45AF4"/>
    <w:rsid w:val="00A51FC5"/>
    <w:rsid w:val="00A62E90"/>
    <w:rsid w:val="00A67DD5"/>
    <w:rsid w:val="00A755D3"/>
    <w:rsid w:val="00A84D7E"/>
    <w:rsid w:val="00A84D96"/>
    <w:rsid w:val="00A90407"/>
    <w:rsid w:val="00A9083E"/>
    <w:rsid w:val="00A93177"/>
    <w:rsid w:val="00AA0FB0"/>
    <w:rsid w:val="00AA4B60"/>
    <w:rsid w:val="00AB65B0"/>
    <w:rsid w:val="00AD3190"/>
    <w:rsid w:val="00AD46A5"/>
    <w:rsid w:val="00AD7094"/>
    <w:rsid w:val="00AD731A"/>
    <w:rsid w:val="00AE1CAE"/>
    <w:rsid w:val="00AE4FDB"/>
    <w:rsid w:val="00AE567A"/>
    <w:rsid w:val="00AE70E2"/>
    <w:rsid w:val="00AF7A73"/>
    <w:rsid w:val="00B04067"/>
    <w:rsid w:val="00B042DD"/>
    <w:rsid w:val="00B07093"/>
    <w:rsid w:val="00B1112B"/>
    <w:rsid w:val="00B112FD"/>
    <w:rsid w:val="00B116D2"/>
    <w:rsid w:val="00B11BF1"/>
    <w:rsid w:val="00B145C0"/>
    <w:rsid w:val="00B162F8"/>
    <w:rsid w:val="00B21C2A"/>
    <w:rsid w:val="00B26585"/>
    <w:rsid w:val="00B30833"/>
    <w:rsid w:val="00B32EEE"/>
    <w:rsid w:val="00B33879"/>
    <w:rsid w:val="00B44E09"/>
    <w:rsid w:val="00B46538"/>
    <w:rsid w:val="00B466D3"/>
    <w:rsid w:val="00B5312A"/>
    <w:rsid w:val="00B568EF"/>
    <w:rsid w:val="00B56C02"/>
    <w:rsid w:val="00B60B99"/>
    <w:rsid w:val="00B77629"/>
    <w:rsid w:val="00B8296F"/>
    <w:rsid w:val="00B83EE5"/>
    <w:rsid w:val="00B87B09"/>
    <w:rsid w:val="00B90474"/>
    <w:rsid w:val="00B94866"/>
    <w:rsid w:val="00B97698"/>
    <w:rsid w:val="00BA1762"/>
    <w:rsid w:val="00BA5494"/>
    <w:rsid w:val="00BB2F90"/>
    <w:rsid w:val="00BC2321"/>
    <w:rsid w:val="00BC44B2"/>
    <w:rsid w:val="00BC675B"/>
    <w:rsid w:val="00BD0432"/>
    <w:rsid w:val="00BD14F6"/>
    <w:rsid w:val="00BD1D82"/>
    <w:rsid w:val="00BD270A"/>
    <w:rsid w:val="00BD4D91"/>
    <w:rsid w:val="00BE2056"/>
    <w:rsid w:val="00BE3EAD"/>
    <w:rsid w:val="00BE6D12"/>
    <w:rsid w:val="00BF1994"/>
    <w:rsid w:val="00BF1AC4"/>
    <w:rsid w:val="00BF5ED2"/>
    <w:rsid w:val="00BF70FA"/>
    <w:rsid w:val="00C04D1A"/>
    <w:rsid w:val="00C14CE0"/>
    <w:rsid w:val="00C16456"/>
    <w:rsid w:val="00C17A09"/>
    <w:rsid w:val="00C26AF0"/>
    <w:rsid w:val="00C2741B"/>
    <w:rsid w:val="00C2766B"/>
    <w:rsid w:val="00C32142"/>
    <w:rsid w:val="00C36033"/>
    <w:rsid w:val="00C427EE"/>
    <w:rsid w:val="00C431C0"/>
    <w:rsid w:val="00C5687E"/>
    <w:rsid w:val="00C56997"/>
    <w:rsid w:val="00C60E09"/>
    <w:rsid w:val="00C6208E"/>
    <w:rsid w:val="00C62B5F"/>
    <w:rsid w:val="00C631C6"/>
    <w:rsid w:val="00C65C08"/>
    <w:rsid w:val="00C665EF"/>
    <w:rsid w:val="00C707F7"/>
    <w:rsid w:val="00C721A5"/>
    <w:rsid w:val="00C72751"/>
    <w:rsid w:val="00C72DB1"/>
    <w:rsid w:val="00C7463A"/>
    <w:rsid w:val="00C77A22"/>
    <w:rsid w:val="00C8142F"/>
    <w:rsid w:val="00C8463E"/>
    <w:rsid w:val="00C917DE"/>
    <w:rsid w:val="00C92528"/>
    <w:rsid w:val="00C950F2"/>
    <w:rsid w:val="00C95CDE"/>
    <w:rsid w:val="00CA5F23"/>
    <w:rsid w:val="00CA7BA5"/>
    <w:rsid w:val="00CB34DD"/>
    <w:rsid w:val="00CC223A"/>
    <w:rsid w:val="00CC3788"/>
    <w:rsid w:val="00CC42C6"/>
    <w:rsid w:val="00CC5564"/>
    <w:rsid w:val="00CC5F06"/>
    <w:rsid w:val="00CD039A"/>
    <w:rsid w:val="00CD09A4"/>
    <w:rsid w:val="00CD46D1"/>
    <w:rsid w:val="00CE595D"/>
    <w:rsid w:val="00CE601F"/>
    <w:rsid w:val="00CE6A3D"/>
    <w:rsid w:val="00CF0321"/>
    <w:rsid w:val="00CF11E0"/>
    <w:rsid w:val="00CF2A48"/>
    <w:rsid w:val="00CF382C"/>
    <w:rsid w:val="00D071EA"/>
    <w:rsid w:val="00D13114"/>
    <w:rsid w:val="00D13FDE"/>
    <w:rsid w:val="00D14DC4"/>
    <w:rsid w:val="00D3142F"/>
    <w:rsid w:val="00D3213E"/>
    <w:rsid w:val="00D3309B"/>
    <w:rsid w:val="00D33A28"/>
    <w:rsid w:val="00D34A87"/>
    <w:rsid w:val="00D34CFA"/>
    <w:rsid w:val="00D429BD"/>
    <w:rsid w:val="00D45477"/>
    <w:rsid w:val="00D502FE"/>
    <w:rsid w:val="00D51B70"/>
    <w:rsid w:val="00D60C78"/>
    <w:rsid w:val="00D6404A"/>
    <w:rsid w:val="00D64368"/>
    <w:rsid w:val="00D64946"/>
    <w:rsid w:val="00D64F95"/>
    <w:rsid w:val="00D714BB"/>
    <w:rsid w:val="00D737DE"/>
    <w:rsid w:val="00D751AE"/>
    <w:rsid w:val="00D90FD0"/>
    <w:rsid w:val="00D92F90"/>
    <w:rsid w:val="00D95985"/>
    <w:rsid w:val="00D95E0E"/>
    <w:rsid w:val="00DB5B95"/>
    <w:rsid w:val="00DC5AFA"/>
    <w:rsid w:val="00DD0D24"/>
    <w:rsid w:val="00DD51E5"/>
    <w:rsid w:val="00DD5FE8"/>
    <w:rsid w:val="00DE762C"/>
    <w:rsid w:val="00E0690B"/>
    <w:rsid w:val="00E07C37"/>
    <w:rsid w:val="00E17F2F"/>
    <w:rsid w:val="00E23581"/>
    <w:rsid w:val="00E23EC2"/>
    <w:rsid w:val="00E2653D"/>
    <w:rsid w:val="00E31B33"/>
    <w:rsid w:val="00E33A61"/>
    <w:rsid w:val="00E57913"/>
    <w:rsid w:val="00E60D2A"/>
    <w:rsid w:val="00E6114C"/>
    <w:rsid w:val="00E661B7"/>
    <w:rsid w:val="00E67A01"/>
    <w:rsid w:val="00E74229"/>
    <w:rsid w:val="00E74C7B"/>
    <w:rsid w:val="00E76501"/>
    <w:rsid w:val="00E80704"/>
    <w:rsid w:val="00E81D0F"/>
    <w:rsid w:val="00E85002"/>
    <w:rsid w:val="00E92C8D"/>
    <w:rsid w:val="00E93465"/>
    <w:rsid w:val="00E95F22"/>
    <w:rsid w:val="00EA355E"/>
    <w:rsid w:val="00EA47C4"/>
    <w:rsid w:val="00EA67D2"/>
    <w:rsid w:val="00EA7C11"/>
    <w:rsid w:val="00EB02F9"/>
    <w:rsid w:val="00EB18FD"/>
    <w:rsid w:val="00EB29E1"/>
    <w:rsid w:val="00EC0570"/>
    <w:rsid w:val="00ED0034"/>
    <w:rsid w:val="00ED003F"/>
    <w:rsid w:val="00EE70FB"/>
    <w:rsid w:val="00EF10A9"/>
    <w:rsid w:val="00EF2453"/>
    <w:rsid w:val="00EF3648"/>
    <w:rsid w:val="00EF440B"/>
    <w:rsid w:val="00EF626A"/>
    <w:rsid w:val="00F017BB"/>
    <w:rsid w:val="00F01969"/>
    <w:rsid w:val="00F04083"/>
    <w:rsid w:val="00F079C9"/>
    <w:rsid w:val="00F13EF0"/>
    <w:rsid w:val="00F150FE"/>
    <w:rsid w:val="00F165E5"/>
    <w:rsid w:val="00F17023"/>
    <w:rsid w:val="00F21C3C"/>
    <w:rsid w:val="00F22215"/>
    <w:rsid w:val="00F23DEC"/>
    <w:rsid w:val="00F24514"/>
    <w:rsid w:val="00F27401"/>
    <w:rsid w:val="00F320E4"/>
    <w:rsid w:val="00F341B1"/>
    <w:rsid w:val="00F3498B"/>
    <w:rsid w:val="00F4142D"/>
    <w:rsid w:val="00F5350F"/>
    <w:rsid w:val="00F73564"/>
    <w:rsid w:val="00F73E27"/>
    <w:rsid w:val="00F755FD"/>
    <w:rsid w:val="00F77321"/>
    <w:rsid w:val="00F80783"/>
    <w:rsid w:val="00F8589D"/>
    <w:rsid w:val="00F85DC5"/>
    <w:rsid w:val="00F86824"/>
    <w:rsid w:val="00F86E94"/>
    <w:rsid w:val="00F93C6B"/>
    <w:rsid w:val="00FA5761"/>
    <w:rsid w:val="00FB4735"/>
    <w:rsid w:val="00FC6B75"/>
    <w:rsid w:val="00FC6D93"/>
    <w:rsid w:val="00FD2702"/>
    <w:rsid w:val="00FD498C"/>
    <w:rsid w:val="00FE143F"/>
    <w:rsid w:val="00FE5CD1"/>
    <w:rsid w:val="00FF184C"/>
    <w:rsid w:val="00FF4BE1"/>
    <w:rsid w:val="00FF5F20"/>
    <w:rsid w:val="027B3D20"/>
    <w:rsid w:val="02E414E1"/>
    <w:rsid w:val="03B27BA5"/>
    <w:rsid w:val="041EFCCE"/>
    <w:rsid w:val="04727C48"/>
    <w:rsid w:val="049AAFDD"/>
    <w:rsid w:val="04E3ABF7"/>
    <w:rsid w:val="074308CA"/>
    <w:rsid w:val="0AF99612"/>
    <w:rsid w:val="0B57BDF4"/>
    <w:rsid w:val="0B5BD5C5"/>
    <w:rsid w:val="0D33BE73"/>
    <w:rsid w:val="0DC6796B"/>
    <w:rsid w:val="0E9ECA1E"/>
    <w:rsid w:val="10519B26"/>
    <w:rsid w:val="1052AEFC"/>
    <w:rsid w:val="14473CEE"/>
    <w:rsid w:val="1639348C"/>
    <w:rsid w:val="164C7DBA"/>
    <w:rsid w:val="16C6CF79"/>
    <w:rsid w:val="17F0469C"/>
    <w:rsid w:val="180B8A9E"/>
    <w:rsid w:val="1903CB10"/>
    <w:rsid w:val="19BA2A4A"/>
    <w:rsid w:val="1AC359F5"/>
    <w:rsid w:val="1BC41E3B"/>
    <w:rsid w:val="1D802E23"/>
    <w:rsid w:val="1E9A4541"/>
    <w:rsid w:val="1F1B1CA4"/>
    <w:rsid w:val="1FD331B0"/>
    <w:rsid w:val="208E3F3A"/>
    <w:rsid w:val="2280AD16"/>
    <w:rsid w:val="23695EF8"/>
    <w:rsid w:val="23E98C90"/>
    <w:rsid w:val="24EB48B2"/>
    <w:rsid w:val="25096945"/>
    <w:rsid w:val="25C90DBD"/>
    <w:rsid w:val="2703D05F"/>
    <w:rsid w:val="29465FAC"/>
    <w:rsid w:val="2A03F1E5"/>
    <w:rsid w:val="2A2CB975"/>
    <w:rsid w:val="2B95FF20"/>
    <w:rsid w:val="2C60D865"/>
    <w:rsid w:val="2D3E8BE1"/>
    <w:rsid w:val="2FAE2134"/>
    <w:rsid w:val="30470EF3"/>
    <w:rsid w:val="30F1762B"/>
    <w:rsid w:val="30F2D427"/>
    <w:rsid w:val="32B2DF9F"/>
    <w:rsid w:val="3426B1E2"/>
    <w:rsid w:val="34EFA2E9"/>
    <w:rsid w:val="35500E7F"/>
    <w:rsid w:val="36DB341E"/>
    <w:rsid w:val="373994B1"/>
    <w:rsid w:val="38C8635E"/>
    <w:rsid w:val="38E7043C"/>
    <w:rsid w:val="39CEDC2A"/>
    <w:rsid w:val="3C70F7E3"/>
    <w:rsid w:val="3D2EDA3B"/>
    <w:rsid w:val="3D5FC107"/>
    <w:rsid w:val="40E72758"/>
    <w:rsid w:val="418B15ED"/>
    <w:rsid w:val="41AC9DE1"/>
    <w:rsid w:val="4268BC14"/>
    <w:rsid w:val="42E3CA20"/>
    <w:rsid w:val="44D8F43D"/>
    <w:rsid w:val="45A00743"/>
    <w:rsid w:val="46B8DE46"/>
    <w:rsid w:val="47387BFC"/>
    <w:rsid w:val="486447D6"/>
    <w:rsid w:val="4C2DDF8F"/>
    <w:rsid w:val="4C552603"/>
    <w:rsid w:val="4C61B01B"/>
    <w:rsid w:val="4C9BDACC"/>
    <w:rsid w:val="4CF35882"/>
    <w:rsid w:val="4D004475"/>
    <w:rsid w:val="4D454F4F"/>
    <w:rsid w:val="4D61125B"/>
    <w:rsid w:val="4D86EAB2"/>
    <w:rsid w:val="4DE6DC29"/>
    <w:rsid w:val="4E8F172D"/>
    <w:rsid w:val="4EE7EECC"/>
    <w:rsid w:val="4F08690B"/>
    <w:rsid w:val="51DCF9B8"/>
    <w:rsid w:val="53EFB2FF"/>
    <w:rsid w:val="54B31361"/>
    <w:rsid w:val="55B729DD"/>
    <w:rsid w:val="56B7A7CD"/>
    <w:rsid w:val="5862F394"/>
    <w:rsid w:val="5A0E33C8"/>
    <w:rsid w:val="5DD8D89D"/>
    <w:rsid w:val="5FED2716"/>
    <w:rsid w:val="603BE175"/>
    <w:rsid w:val="61C3134B"/>
    <w:rsid w:val="645678AF"/>
    <w:rsid w:val="64867539"/>
    <w:rsid w:val="6499438A"/>
    <w:rsid w:val="66CCEB3B"/>
    <w:rsid w:val="6875BFC0"/>
    <w:rsid w:val="69813C74"/>
    <w:rsid w:val="69C36630"/>
    <w:rsid w:val="69E11C58"/>
    <w:rsid w:val="6A0EF667"/>
    <w:rsid w:val="6A3B5B0D"/>
    <w:rsid w:val="6A81333B"/>
    <w:rsid w:val="6ABF97D0"/>
    <w:rsid w:val="6B6BDE4A"/>
    <w:rsid w:val="6BBDEE1D"/>
    <w:rsid w:val="6C70EE14"/>
    <w:rsid w:val="6E6E883C"/>
    <w:rsid w:val="703A3DEE"/>
    <w:rsid w:val="70A78C0C"/>
    <w:rsid w:val="7111A2F0"/>
    <w:rsid w:val="725551C0"/>
    <w:rsid w:val="7289BF0A"/>
    <w:rsid w:val="7373F822"/>
    <w:rsid w:val="74170861"/>
    <w:rsid w:val="74AF168E"/>
    <w:rsid w:val="7600AF2A"/>
    <w:rsid w:val="76AA8312"/>
    <w:rsid w:val="76B41D29"/>
    <w:rsid w:val="77930191"/>
    <w:rsid w:val="77D0ECA2"/>
    <w:rsid w:val="780B0243"/>
    <w:rsid w:val="78AEB510"/>
    <w:rsid w:val="7916D111"/>
    <w:rsid w:val="7973FF47"/>
    <w:rsid w:val="79AD4616"/>
    <w:rsid w:val="79D4852A"/>
    <w:rsid w:val="7C2EB214"/>
    <w:rsid w:val="7C9EBDE6"/>
    <w:rsid w:val="7D625052"/>
    <w:rsid w:val="7D6EBD33"/>
    <w:rsid w:val="7D7462D2"/>
    <w:rsid w:val="7E2CDF4D"/>
    <w:rsid w:val="7F45E25A"/>
    <w:rsid w:val="7F5FBB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A5C43"/>
  <w15:chartTrackingRefBased/>
  <w15:docId w15:val="{B01296E8-B359-4680-A3EC-E1754754BD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D3142F"/>
    <w:rPr>
      <w:color w:val="0000FF"/>
      <w:u w:val="single"/>
    </w:rPr>
  </w:style>
  <w:style w:type="paragraph" w:styleId="Level1" w:customStyle="1">
    <w:name w:val="Level 1"/>
    <w:basedOn w:val="Normal"/>
    <w:pPr>
      <w:widowControl w:val="0"/>
    </w:pPr>
  </w:style>
  <w:style w:type="paragraph" w:styleId="QuickI" w:customStyle="1">
    <w:name w:val="Quick I."/>
    <w:basedOn w:val="Normal"/>
    <w:pPr>
      <w:widowControl w:val="0"/>
    </w:pPr>
  </w:style>
  <w:style w:type="paragraph" w:styleId="QuickA" w:customStyle="1">
    <w:name w:val="Quick A."/>
    <w:basedOn w:val="Normal"/>
    <w:pPr>
      <w:widowControl w:val="0"/>
    </w:pPr>
  </w:style>
  <w:style w:type="paragraph" w:styleId="Quick" w:customStyle="1">
    <w:name w:val="Quick в"/>
    <w:basedOn w:val="Normal"/>
    <w:pPr>
      <w:widowControl w:val="0"/>
    </w:pPr>
  </w:style>
  <w:style w:type="paragraph" w:styleId="BalloonText">
    <w:name w:val="Balloon Text"/>
    <w:basedOn w:val="Normal"/>
    <w:semiHidden/>
    <w:rsid w:val="00B04067"/>
    <w:rPr>
      <w:rFonts w:ascii="Tahoma" w:hAnsi="Tahoma" w:cs="Tahoma"/>
      <w:sz w:val="16"/>
      <w:szCs w:val="16"/>
    </w:rPr>
  </w:style>
  <w:style w:type="paragraph" w:styleId="Header">
    <w:name w:val="header"/>
    <w:basedOn w:val="Normal"/>
    <w:rsid w:val="00F5350F"/>
    <w:pPr>
      <w:tabs>
        <w:tab w:val="center" w:pos="4320"/>
        <w:tab w:val="right" w:pos="8640"/>
      </w:tabs>
    </w:pPr>
  </w:style>
  <w:style w:type="paragraph" w:styleId="Footer">
    <w:name w:val="footer"/>
    <w:basedOn w:val="Normal"/>
    <w:rsid w:val="00F5350F"/>
    <w:pPr>
      <w:tabs>
        <w:tab w:val="center" w:pos="4320"/>
        <w:tab w:val="right" w:pos="8640"/>
      </w:tabs>
    </w:pPr>
  </w:style>
  <w:style w:type="paragraph" w:styleId="ListParagraph">
    <w:name w:val="List Paragraph"/>
    <w:basedOn w:val="Normal"/>
    <w:uiPriority w:val="34"/>
    <w:qFormat/>
    <w:rsid w:val="000E0F9A"/>
    <w:pPr>
      <w:ind w:left="720"/>
    </w:pPr>
  </w:style>
  <w:style w:type="character" w:styleId="FollowedHyperlink">
    <w:name w:val="FollowedHyperlink"/>
    <w:rsid w:val="00D6494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http://www.thecarecouncil.org" TargetMode="Externa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Lisa Nugent</dc:creator>
  <keywords/>
  <lastModifiedBy>Katie Scussel</lastModifiedBy>
  <revision>105</revision>
  <lastPrinted>2018-07-09T19:37:00.0000000Z</lastPrinted>
  <dcterms:created xsi:type="dcterms:W3CDTF">2023-03-02T19:29:00.0000000Z</dcterms:created>
  <dcterms:modified xsi:type="dcterms:W3CDTF">2026-01-15T16:31:25.3230109Z</dcterms:modified>
</coreProperties>
</file>