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Pr>
          <w:rFonts w:ascii="Arial" w:hAnsi="Arial" w:cs="Arial"/>
          <w:b/>
          <w:bCs/>
          <w:sz w:val="22"/>
          <w:szCs w:val="22"/>
        </w:rPr>
        <w:t>HEALTH SERVICES ADVISORY COMMITTEE</w:t>
      </w:r>
    </w:p>
    <w:p w:rsidR="7973FF47" w:rsidP="4F08690B" w:rsidRDefault="7973FF47" w14:paraId="516CF63D" w14:textId="3F81CCA6">
      <w:pPr>
        <w:spacing w:line="259" w:lineRule="auto"/>
        <w:jc w:val="center"/>
      </w:pPr>
      <w:r w:rsidRPr="4F08690B">
        <w:rPr>
          <w:rFonts w:ascii="Arial" w:hAnsi="Arial" w:cs="Arial"/>
          <w:b/>
          <w:bCs/>
          <w:sz w:val="22"/>
          <w:szCs w:val="22"/>
        </w:rPr>
        <w:t>THE CHILDREN’S BOARD OF HILLSBOROUGH COUNTY</w:t>
      </w:r>
    </w:p>
    <w:p w:rsidR="7973FF47" w:rsidP="4F08690B" w:rsidRDefault="7973FF47" w14:paraId="247FCCEE" w14:textId="43231E94">
      <w:pPr>
        <w:spacing w:line="259" w:lineRule="auto"/>
        <w:jc w:val="center"/>
        <w:rPr>
          <w:rFonts w:ascii="Arial" w:hAnsi="Arial" w:cs="Arial"/>
          <w:b/>
          <w:bCs/>
          <w:sz w:val="22"/>
          <w:szCs w:val="22"/>
        </w:rPr>
      </w:pPr>
      <w:r w:rsidRPr="4F08690B">
        <w:rPr>
          <w:rFonts w:ascii="Arial" w:hAnsi="Arial" w:cs="Arial"/>
          <w:b/>
          <w:bCs/>
          <w:sz w:val="22"/>
          <w:szCs w:val="22"/>
        </w:rPr>
        <w:t>1002 EAST PALM AVE, TAMPA, FL 33605</w:t>
      </w:r>
    </w:p>
    <w:p w:rsidRPr="00EB29E1" w:rsidR="00B94866" w:rsidP="7373F822" w:rsidRDefault="00824D94" w14:paraId="430AF799" w14:textId="35B73D1B">
      <w:pPr>
        <w:jc w:val="center"/>
        <w:rPr>
          <w:rFonts w:ascii="Arial" w:hAnsi="Arial" w:cs="Arial"/>
          <w:b/>
          <w:bCs/>
          <w:sz w:val="22"/>
          <w:szCs w:val="22"/>
        </w:rPr>
      </w:pPr>
      <w:r w:rsidRPr="14A39A9B">
        <w:rPr>
          <w:rFonts w:ascii="Arial" w:hAnsi="Arial" w:cs="Arial"/>
          <w:b/>
          <w:bCs/>
          <w:sz w:val="22"/>
          <w:szCs w:val="22"/>
        </w:rPr>
        <w:t>THURSDAY,</w:t>
      </w:r>
      <w:r w:rsidRPr="14A39A9B" w:rsidR="29465FAC">
        <w:rPr>
          <w:rFonts w:ascii="Arial" w:hAnsi="Arial" w:cs="Arial"/>
          <w:b/>
          <w:bCs/>
          <w:sz w:val="22"/>
          <w:szCs w:val="22"/>
        </w:rPr>
        <w:t xml:space="preserve"> </w:t>
      </w:r>
      <w:r w:rsidRPr="14A39A9B" w:rsidR="3FC7A92E">
        <w:rPr>
          <w:rFonts w:ascii="Arial" w:hAnsi="Arial" w:cs="Arial"/>
          <w:b/>
          <w:bCs/>
          <w:sz w:val="22"/>
          <w:szCs w:val="22"/>
        </w:rPr>
        <w:t>APRIL 16</w:t>
      </w:r>
      <w:r w:rsidRPr="14A39A9B" w:rsidR="00CF382C">
        <w:rPr>
          <w:rFonts w:ascii="Arial" w:hAnsi="Arial" w:cs="Arial"/>
          <w:b/>
          <w:bCs/>
          <w:sz w:val="22"/>
          <w:szCs w:val="22"/>
        </w:rPr>
        <w:t>,</w:t>
      </w:r>
      <w:r w:rsidRPr="14A39A9B" w:rsidR="00421946">
        <w:rPr>
          <w:rFonts w:ascii="Arial" w:hAnsi="Arial" w:cs="Arial"/>
          <w:b/>
          <w:bCs/>
          <w:sz w:val="22"/>
          <w:szCs w:val="22"/>
        </w:rPr>
        <w:t xml:space="preserve"> 20</w:t>
      </w:r>
      <w:r w:rsidRPr="14A39A9B" w:rsidR="00EB29E1">
        <w:rPr>
          <w:rFonts w:ascii="Arial" w:hAnsi="Arial" w:cs="Arial"/>
          <w:b/>
          <w:bCs/>
          <w:sz w:val="22"/>
          <w:szCs w:val="22"/>
        </w:rPr>
        <w:t>2</w:t>
      </w:r>
      <w:r w:rsidRPr="14A39A9B" w:rsidR="00F17023">
        <w:rPr>
          <w:rFonts w:ascii="Arial" w:hAnsi="Arial" w:cs="Arial"/>
          <w:b/>
          <w:bCs/>
          <w:sz w:val="22"/>
          <w:szCs w:val="22"/>
        </w:rPr>
        <w:t>6</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418B15ED">
        <w:rPr>
          <w:rFonts w:ascii="Arial" w:hAnsi="Arial"/>
          <w:b/>
          <w:bCs/>
          <w:sz w:val="22"/>
          <w:szCs w:val="22"/>
        </w:rPr>
        <w:t xml:space="preserve">IV. </w:t>
      </w:r>
      <w:r>
        <w:tab/>
      </w:r>
      <w:r w:rsidRPr="418B15ED">
        <w:rPr>
          <w:rFonts w:ascii="Arial" w:hAnsi="Arial"/>
          <w:b/>
          <w:bCs/>
          <w:sz w:val="22"/>
          <w:szCs w:val="22"/>
        </w:rPr>
        <w:t>Adoption of Minutes</w:t>
      </w:r>
      <w:r>
        <w:tab/>
      </w:r>
      <w:r>
        <w:tab/>
      </w:r>
      <w:r>
        <w:tab/>
      </w:r>
      <w:r>
        <w:tab/>
      </w:r>
      <w:r>
        <w:tab/>
      </w:r>
      <w:r>
        <w:tab/>
      </w:r>
      <w:r>
        <w:tab/>
      </w:r>
      <w:r w:rsidRPr="418B15ED">
        <w:rPr>
          <w:rFonts w:ascii="Arial" w:hAnsi="Arial"/>
          <w:b/>
          <w:bCs/>
          <w:sz w:val="22"/>
          <w:szCs w:val="22"/>
        </w:rPr>
        <w:t>Members</w:t>
      </w:r>
    </w:p>
    <w:p w:rsidRPr="00EB29E1" w:rsidR="00A15758" w:rsidP="00EB29E1" w:rsidRDefault="00A15758" w14:paraId="5F58AB49" w14:textId="3FAC3EDF">
      <w:pPr>
        <w:pStyle w:val="QuickI"/>
        <w:rPr>
          <w:rFonts w:ascii="Arial" w:hAnsi="Arial"/>
          <w:sz w:val="22"/>
          <w:szCs w:val="22"/>
        </w:rPr>
      </w:pPr>
      <w:r w:rsidRPr="007D639E">
        <w:rPr>
          <w:rFonts w:ascii="Arial" w:hAnsi="Arial"/>
          <w:b/>
          <w:bCs/>
          <w:sz w:val="22"/>
          <w:szCs w:val="22"/>
        </w:rPr>
        <w:tab/>
      </w:r>
      <w:r w:rsidRPr="007D639E" w:rsidR="43A97323">
        <w:rPr>
          <w:rFonts w:ascii="Arial" w:hAnsi="Arial"/>
          <w:b/>
          <w:bCs/>
          <w:sz w:val="22"/>
          <w:szCs w:val="22"/>
        </w:rPr>
        <w:t>March 19</w:t>
      </w:r>
      <w:r w:rsidRPr="007D639E" w:rsidR="007D639E">
        <w:rPr>
          <w:rFonts w:ascii="Arial" w:hAnsi="Arial"/>
          <w:b/>
          <w:bCs/>
          <w:sz w:val="22"/>
          <w:szCs w:val="22"/>
        </w:rPr>
        <w:t>, 202</w:t>
      </w:r>
      <w:r w:rsidRPr="007D639E" w:rsidR="590ACE4F">
        <w:rPr>
          <w:rFonts w:ascii="Arial" w:hAnsi="Arial"/>
          <w:b/>
          <w:bCs/>
          <w:sz w:val="22"/>
          <w:szCs w:val="22"/>
        </w:rPr>
        <w:t>6</w:t>
      </w:r>
      <w:r w:rsidR="007D639E">
        <w:rPr>
          <w:rFonts w:ascii="Arial" w:hAnsi="Arial"/>
          <w:sz w:val="22"/>
          <w:szCs w:val="22"/>
        </w:rPr>
        <w:t xml:space="preserve"> </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Pr>
          <w:rFonts w:ascii="Arial" w:hAnsi="Arial" w:cs="Arial"/>
          <w:sz w:val="22"/>
          <w:szCs w:val="22"/>
        </w:rPr>
        <w:t>V.</w:t>
      </w:r>
      <w:r>
        <w:tab/>
      </w:r>
      <w:r w:rsidRPr="32B2DF9F">
        <w:rPr>
          <w:rFonts w:ascii="Arial" w:hAnsi="Arial" w:cs="Arial"/>
          <w:sz w:val="22"/>
          <w:szCs w:val="22"/>
        </w:rPr>
        <w:t>Care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sz w:val="22"/>
          <w:szCs w:val="22"/>
        </w:rPr>
      </w:pPr>
    </w:p>
    <w:p w:rsidR="25C90DBD" w:rsidP="1BC41E3B" w:rsidRDefault="25C90DBD" w14:paraId="1BB736CA" w14:textId="527676C4">
      <w:pPr>
        <w:widowControl w:val="0"/>
        <w:spacing w:line="259" w:lineRule="auto"/>
        <w:rPr>
          <w:rFonts w:ascii="Arial" w:hAnsi="Arial" w:cs="Arial"/>
          <w:sz w:val="22"/>
          <w:szCs w:val="22"/>
        </w:rPr>
      </w:pPr>
      <w:r w:rsidRPr="69E11C58">
        <w:rPr>
          <w:rFonts w:ascii="Arial" w:hAnsi="Arial" w:cs="Arial"/>
          <w:sz w:val="22"/>
          <w:szCs w:val="22"/>
        </w:rPr>
        <w:t>VI.</w:t>
      </w:r>
      <w:r>
        <w:tab/>
      </w:r>
      <w:r w:rsidRPr="69E11C58" w:rsidR="2A03F1E5">
        <w:rPr>
          <w:rFonts w:ascii="Arial" w:hAnsi="Arial" w:cs="Arial"/>
          <w:sz w:val="22"/>
          <w:szCs w:val="22"/>
        </w:rPr>
        <w:t>P</w:t>
      </w:r>
      <w:r w:rsidRPr="69E11C58" w:rsidR="35500E7F">
        <w:rPr>
          <w:rFonts w:ascii="Arial" w:hAnsi="Arial" w:cs="Arial"/>
          <w:sz w:val="22"/>
          <w:szCs w:val="22"/>
        </w:rPr>
        <w:t>ublic Policy Report</w:t>
      </w:r>
      <w:r>
        <w:tab/>
      </w:r>
      <w:r>
        <w:tab/>
      </w:r>
      <w:r>
        <w:tab/>
      </w:r>
      <w:r>
        <w:tab/>
      </w:r>
      <w:r>
        <w:tab/>
      </w:r>
      <w:r>
        <w:tab/>
      </w:r>
      <w:r>
        <w:tab/>
      </w:r>
      <w:r w:rsidRPr="69E11C58">
        <w:rPr>
          <w:rFonts w:ascii="Arial" w:hAnsi="Arial" w:cs="Arial"/>
          <w:sz w:val="22"/>
          <w:szCs w:val="22"/>
        </w:rPr>
        <w:t>Members</w:t>
      </w:r>
      <w:r w:rsidRPr="69E11C58" w:rsidR="4C9BDACC">
        <w:rPr>
          <w:rFonts w:ascii="Arial" w:hAnsi="Arial" w:cs="Arial"/>
          <w:sz w:val="22"/>
          <w:szCs w:val="22"/>
        </w:rPr>
        <w:t>/</w:t>
      </w:r>
      <w:r w:rsidRPr="69E11C58" w:rsidR="7D6EBD33">
        <w:rPr>
          <w:rFonts w:ascii="Arial" w:hAnsi="Arial" w:cs="Arial"/>
          <w:sz w:val="22"/>
          <w:szCs w:val="22"/>
        </w:rPr>
        <w:t>Guests</w:t>
      </w:r>
    </w:p>
    <w:p w:rsidR="00EF70A3" w:rsidP="14A39A9B" w:rsidRDefault="00EF70A3" w14:paraId="0009827A" w14:textId="19E4022D">
      <w:pPr>
        <w:widowControl w:val="0"/>
        <w:spacing w:line="259" w:lineRule="auto"/>
        <w:rPr>
          <w:rFonts w:ascii="Arial" w:hAnsi="Arial" w:cs="Arial"/>
          <w:sz w:val="22"/>
          <w:szCs w:val="22"/>
        </w:rPr>
      </w:pPr>
    </w:p>
    <w:p w:rsidR="00EF70A3" w:rsidP="0AB271B7" w:rsidRDefault="00EF70A3" w14:paraId="179E761D" w14:textId="13FDCBB3">
      <w:pPr>
        <w:widowControl w:val="0"/>
        <w:spacing w:line="259" w:lineRule="auto"/>
        <w:rPr>
          <w:rFonts w:ascii="Arial" w:hAnsi="Arial" w:cs="Arial"/>
          <w:b/>
          <w:bCs/>
          <w:sz w:val="22"/>
          <w:szCs w:val="22"/>
        </w:rPr>
      </w:pPr>
      <w:r>
        <w:rPr>
          <w:rFonts w:ascii="Arial" w:hAnsi="Arial" w:cs="Arial"/>
          <w:b/>
          <w:bCs/>
          <w:sz w:val="22"/>
          <w:szCs w:val="22"/>
        </w:rPr>
        <w:t>VII.</w:t>
      </w:r>
      <w:r>
        <w:rPr>
          <w:rFonts w:ascii="Arial" w:hAnsi="Arial" w:cs="Arial"/>
          <w:b/>
          <w:bCs/>
          <w:sz w:val="22"/>
          <w:szCs w:val="22"/>
        </w:rPr>
        <w:tab/>
      </w:r>
      <w:r>
        <w:rPr>
          <w:rFonts w:ascii="Arial" w:hAnsi="Arial" w:cs="Arial"/>
          <w:b/>
          <w:bCs/>
          <w:sz w:val="22"/>
          <w:szCs w:val="22"/>
        </w:rPr>
        <w:t>Part A Formulary Discussion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Members</w:t>
      </w:r>
    </w:p>
    <w:p w:rsidR="0AB271B7" w:rsidP="0AB271B7" w:rsidRDefault="0AB271B7" w14:paraId="1D5DC4D0" w14:textId="47F3D295">
      <w:pPr>
        <w:widowControl w:val="0"/>
        <w:spacing w:line="259" w:lineRule="auto"/>
        <w:rPr>
          <w:rFonts w:ascii="Arial" w:hAnsi="Arial" w:cs="Arial"/>
          <w:b/>
          <w:bCs/>
          <w:sz w:val="22"/>
          <w:szCs w:val="22"/>
        </w:rPr>
      </w:pPr>
    </w:p>
    <w:p w:rsidR="534FE96E" w:rsidP="14A39A9B" w:rsidRDefault="004855CF" w14:paraId="25A1DE96" w14:textId="494491DC">
      <w:pPr>
        <w:widowControl w:val="0"/>
        <w:spacing w:line="259" w:lineRule="auto"/>
        <w:rPr>
          <w:rFonts w:ascii="Arial" w:hAnsi="Arial" w:cs="Arial"/>
          <w:b/>
          <w:bCs/>
          <w:sz w:val="22"/>
          <w:szCs w:val="22"/>
        </w:rPr>
      </w:pPr>
      <w:r>
        <w:rPr>
          <w:rFonts w:ascii="Arial" w:hAnsi="Arial" w:cs="Arial"/>
          <w:b/>
          <w:bCs/>
          <w:sz w:val="22"/>
          <w:szCs w:val="22"/>
        </w:rPr>
        <w:t>VIII</w:t>
      </w:r>
      <w:r w:rsidRPr="14A39A9B" w:rsidR="534FE96E">
        <w:rPr>
          <w:rFonts w:ascii="Arial" w:hAnsi="Arial" w:cs="Arial"/>
          <w:b/>
          <w:bCs/>
          <w:sz w:val="22"/>
          <w:szCs w:val="22"/>
        </w:rPr>
        <w:t>.</w:t>
      </w:r>
      <w:r w:rsidR="00EF70A3">
        <w:tab/>
      </w:r>
      <w:r w:rsidRPr="14A39A9B" w:rsidR="506D30F9">
        <w:rPr>
          <w:rFonts w:ascii="Arial" w:hAnsi="Arial" w:cs="Arial"/>
          <w:b/>
          <w:bCs/>
          <w:sz w:val="22"/>
          <w:szCs w:val="22"/>
        </w:rPr>
        <w:t>Minimum Standards of Care</w:t>
      </w:r>
      <w:r w:rsidR="00EF70A3">
        <w:tab/>
      </w:r>
      <w:r w:rsidR="00EF70A3">
        <w:tab/>
      </w:r>
      <w:r w:rsidR="00EF70A3">
        <w:tab/>
      </w:r>
      <w:r w:rsidR="00EF70A3">
        <w:tab/>
      </w:r>
      <w:r w:rsidR="00EF70A3">
        <w:tab/>
      </w:r>
      <w:r w:rsidRPr="14A39A9B" w:rsidR="534FE96E">
        <w:rPr>
          <w:rFonts w:ascii="Arial" w:hAnsi="Arial" w:cs="Arial"/>
          <w:b/>
          <w:bCs/>
          <w:sz w:val="22"/>
          <w:szCs w:val="22"/>
        </w:rPr>
        <w:t>Members</w:t>
      </w:r>
    </w:p>
    <w:p w:rsidRPr="00EB29E1" w:rsidR="000124F6" w:rsidP="14A39A9B" w:rsidRDefault="000124F6" w14:paraId="2AE9DFB0" w14:textId="09C3A4D4">
      <w:pPr>
        <w:widowControl w:val="0"/>
        <w:spacing w:line="259" w:lineRule="auto"/>
        <w:rPr>
          <w:rFonts w:ascii="Arial" w:hAnsi="Arial"/>
          <w:sz w:val="22"/>
          <w:szCs w:val="22"/>
        </w:rPr>
      </w:pPr>
      <w:r w:rsidRPr="14A39A9B">
        <w:rPr>
          <w:rFonts w:ascii="Arial" w:hAnsi="Arial" w:cs="Arial"/>
          <w:sz w:val="22"/>
          <w:szCs w:val="22"/>
        </w:rPr>
        <w:t xml:space="preserve"> </w:t>
      </w:r>
    </w:p>
    <w:p w:rsidRPr="00EB29E1" w:rsidR="00B83EE5" w:rsidP="00824D94" w:rsidRDefault="004855CF" w14:paraId="7F0538F9" w14:textId="68D78970">
      <w:pPr>
        <w:widowControl w:val="0"/>
        <w:rPr>
          <w:rFonts w:ascii="Arial" w:hAnsi="Arial"/>
          <w:sz w:val="22"/>
          <w:szCs w:val="22"/>
        </w:rPr>
      </w:pPr>
      <w:r>
        <w:rPr>
          <w:rFonts w:ascii="Arial" w:hAnsi="Arial"/>
          <w:sz w:val="22"/>
          <w:szCs w:val="22"/>
        </w:rPr>
        <w:t>IX</w:t>
      </w:r>
      <w:r w:rsidRPr="0AB271B7" w:rsidR="00AB65B0">
        <w:rPr>
          <w:rFonts w:ascii="Arial" w:hAnsi="Arial"/>
          <w:sz w:val="22"/>
          <w:szCs w:val="22"/>
        </w:rPr>
        <w:t>.</w:t>
      </w:r>
      <w:r w:rsidR="7600AF2A">
        <w:tab/>
      </w:r>
      <w:r w:rsidRPr="0AB271B7" w:rsidR="008E7EE5">
        <w:rPr>
          <w:rFonts w:ascii="Arial" w:hAnsi="Arial"/>
          <w:sz w:val="22"/>
          <w:szCs w:val="22"/>
        </w:rPr>
        <w:t>Community Input/Announcements</w:t>
      </w:r>
      <w:r w:rsidR="7600AF2A">
        <w:tab/>
      </w:r>
      <w:r w:rsidR="7600AF2A">
        <w:tab/>
      </w:r>
      <w:r w:rsidR="7600AF2A">
        <w:tab/>
      </w:r>
      <w:r w:rsidR="7600AF2A">
        <w:tab/>
      </w:r>
      <w:r w:rsidR="7600AF2A">
        <w:tab/>
      </w:r>
      <w:r w:rsidRPr="0AB271B7" w:rsidR="00B83EE5">
        <w:rPr>
          <w:rFonts w:ascii="Arial" w:hAnsi="Arial"/>
          <w:sz w:val="22"/>
          <w:szCs w:val="22"/>
        </w:rPr>
        <w:t>Members</w:t>
      </w:r>
      <w:r w:rsidRPr="0AB271B7"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70A78C0C" w14:paraId="56DD7688" w14:textId="5006672B">
      <w:pPr>
        <w:widowControl w:val="0"/>
        <w:rPr>
          <w:rFonts w:ascii="Arial" w:hAnsi="Arial"/>
          <w:sz w:val="22"/>
          <w:szCs w:val="22"/>
        </w:rPr>
      </w:pPr>
      <w:r w:rsidRPr="0AB271B7">
        <w:rPr>
          <w:rFonts w:ascii="Arial" w:hAnsi="Arial"/>
          <w:sz w:val="22"/>
          <w:szCs w:val="22"/>
        </w:rPr>
        <w:t>X</w:t>
      </w:r>
      <w:r w:rsidRPr="0AB271B7" w:rsidR="38C8635E">
        <w:rPr>
          <w:rFonts w:ascii="Arial" w:hAnsi="Arial"/>
          <w:sz w:val="22"/>
          <w:szCs w:val="22"/>
        </w:rPr>
        <w:t>.</w:t>
      </w:r>
      <w:r w:rsidR="30F1762B">
        <w:tab/>
      </w:r>
      <w:r w:rsidRPr="0AB271B7" w:rsidR="00571834">
        <w:rPr>
          <w:rFonts w:ascii="Arial" w:hAnsi="Arial"/>
          <w:sz w:val="22"/>
          <w:szCs w:val="22"/>
        </w:rPr>
        <w:t>Ad</w:t>
      </w:r>
      <w:r w:rsidRPr="0AB271B7" w:rsidR="00271298">
        <w:rPr>
          <w:rFonts w:ascii="Arial" w:hAnsi="Arial"/>
          <w:sz w:val="22"/>
          <w:szCs w:val="22"/>
        </w:rPr>
        <w:t>journment</w:t>
      </w:r>
      <w:r w:rsidR="30F1762B">
        <w:tab/>
      </w:r>
      <w:r w:rsidR="30F1762B">
        <w:tab/>
      </w:r>
      <w:r w:rsidR="30F1762B">
        <w:tab/>
      </w:r>
      <w:r w:rsidR="30F1762B">
        <w:tab/>
      </w:r>
      <w:r w:rsidR="30F1762B">
        <w:tab/>
      </w:r>
      <w:r w:rsidR="30F1762B">
        <w:tab/>
      </w:r>
      <w:r w:rsidR="30F1762B">
        <w:tab/>
      </w:r>
      <w:r w:rsidR="30F1762B">
        <w:tab/>
      </w:r>
      <w:r w:rsidRPr="0AB271B7" w:rsidR="002C71A1">
        <w:rPr>
          <w:rFonts w:ascii="Arial" w:hAnsi="Arial"/>
          <w:sz w:val="22"/>
          <w:szCs w:val="22"/>
        </w:rPr>
        <w:t>Chair</w:t>
      </w:r>
      <w:r w:rsidR="30F1762B">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4A2DB544">
      <w:pPr>
        <w:jc w:val="center"/>
        <w:rPr>
          <w:rFonts w:ascii="Arial" w:hAnsi="Arial" w:cs="Arial"/>
          <w:b w:val="1"/>
          <w:bCs w:val="1"/>
          <w:sz w:val="22"/>
          <w:szCs w:val="22"/>
        </w:rPr>
      </w:pPr>
      <w:bookmarkStart w:name="_Hlk128555426" w:id="0"/>
      <w:r w:rsidRPr="617AB9CF" w:rsidR="002F4680">
        <w:rPr>
          <w:rFonts w:ascii="Arial" w:hAnsi="Arial" w:cs="Arial"/>
          <w:b w:val="1"/>
          <w:bCs w:val="1"/>
          <w:sz w:val="22"/>
          <w:szCs w:val="22"/>
        </w:rPr>
        <w:t xml:space="preserve">The </w:t>
      </w:r>
      <w:r w:rsidRPr="617AB9CF" w:rsidR="1052AEFC">
        <w:rPr>
          <w:rFonts w:ascii="Arial" w:hAnsi="Arial" w:cs="Arial"/>
          <w:b w:val="1"/>
          <w:bCs w:val="1"/>
          <w:sz w:val="22"/>
          <w:szCs w:val="22"/>
        </w:rPr>
        <w:t xml:space="preserve">next </w:t>
      </w:r>
      <w:r w:rsidRPr="617AB9CF" w:rsidR="00860400">
        <w:rPr>
          <w:rFonts w:ascii="Arial" w:hAnsi="Arial" w:cs="Arial"/>
          <w:b w:val="1"/>
          <w:bCs w:val="1"/>
          <w:sz w:val="22"/>
          <w:szCs w:val="22"/>
        </w:rPr>
        <w:t xml:space="preserve">Ryan White Care </w:t>
      </w:r>
      <w:r w:rsidRPr="617AB9CF" w:rsidR="7AA27FD3">
        <w:rPr>
          <w:rFonts w:ascii="Arial" w:hAnsi="Arial" w:cs="Arial"/>
          <w:b w:val="1"/>
          <w:bCs w:val="1"/>
          <w:sz w:val="22"/>
          <w:szCs w:val="22"/>
        </w:rPr>
        <w:t>Council will</w:t>
      </w:r>
      <w:r w:rsidRPr="617AB9CF" w:rsidR="2703D05F">
        <w:rPr>
          <w:rFonts w:ascii="Arial" w:hAnsi="Arial" w:cs="Arial"/>
          <w:b w:val="1"/>
          <w:bCs w:val="1"/>
          <w:sz w:val="22"/>
          <w:szCs w:val="22"/>
        </w:rPr>
        <w:t xml:space="preserve"> be </w:t>
      </w:r>
      <w:r w:rsidRPr="617AB9CF" w:rsidR="2703D05F">
        <w:rPr>
          <w:rFonts w:ascii="Arial" w:hAnsi="Arial" w:cs="Arial"/>
          <w:b w:val="1"/>
          <w:bCs w:val="1"/>
          <w:sz w:val="22"/>
          <w:szCs w:val="22"/>
        </w:rPr>
        <w:t>on</w:t>
      </w:r>
      <w:r w:rsidRPr="617AB9CF" w:rsidR="2DAF32BE">
        <w:rPr>
          <w:rFonts w:ascii="Arial" w:hAnsi="Arial" w:cs="Arial"/>
          <w:b w:val="1"/>
          <w:bCs w:val="1"/>
          <w:sz w:val="22"/>
          <w:szCs w:val="22"/>
        </w:rPr>
        <w:t xml:space="preserve"> </w:t>
      </w:r>
      <w:r w:rsidRPr="617AB9CF" w:rsidR="78A054AC">
        <w:rPr>
          <w:rFonts w:ascii="Arial" w:hAnsi="Arial" w:cs="Arial"/>
          <w:b w:val="1"/>
          <w:bCs w:val="1"/>
          <w:sz w:val="22"/>
          <w:szCs w:val="22"/>
        </w:rPr>
        <w:t>June 3</w:t>
      </w:r>
      <w:r w:rsidRPr="617AB9CF" w:rsidR="2703D05F">
        <w:rPr>
          <w:rFonts w:ascii="Arial" w:hAnsi="Arial" w:cs="Arial"/>
          <w:b w:val="1"/>
          <w:bCs w:val="1"/>
          <w:sz w:val="22"/>
          <w:szCs w:val="22"/>
        </w:rPr>
        <w:t xml:space="preserve">, </w:t>
      </w:r>
      <w:r w:rsidRPr="617AB9CF" w:rsidR="2703D05F">
        <w:rPr>
          <w:rFonts w:ascii="Arial" w:hAnsi="Arial" w:cs="Arial"/>
          <w:b w:val="1"/>
          <w:bCs w:val="1"/>
          <w:sz w:val="22"/>
          <w:szCs w:val="22"/>
        </w:rPr>
        <w:t>202</w:t>
      </w:r>
      <w:r w:rsidRPr="617AB9CF" w:rsidR="00CC5F06">
        <w:rPr>
          <w:rFonts w:ascii="Arial" w:hAnsi="Arial" w:cs="Arial"/>
          <w:b w:val="1"/>
          <w:bCs w:val="1"/>
          <w:sz w:val="22"/>
          <w:szCs w:val="22"/>
        </w:rPr>
        <w:t>6</w:t>
      </w:r>
      <w:r w:rsidRPr="617AB9CF" w:rsidR="51DCF9B8">
        <w:rPr>
          <w:rFonts w:ascii="Arial" w:hAnsi="Arial" w:cs="Arial"/>
          <w:b w:val="1"/>
          <w:bCs w:val="1"/>
          <w:sz w:val="22"/>
          <w:szCs w:val="22"/>
        </w:rPr>
        <w:t xml:space="preserve"> at </w:t>
      </w:r>
      <w:r w:rsidRPr="617AB9CF" w:rsidR="005D2FCF">
        <w:rPr>
          <w:rFonts w:ascii="Arial" w:hAnsi="Arial" w:cs="Arial"/>
          <w:b w:val="1"/>
          <w:bCs w:val="1"/>
          <w:sz w:val="22"/>
          <w:szCs w:val="22"/>
        </w:rPr>
        <w:t>Lee Davis Community Resource Center</w:t>
      </w:r>
      <w:r w:rsidRPr="617AB9CF" w:rsidR="2703D05F">
        <w:rPr>
          <w:rFonts w:ascii="Arial" w:hAnsi="Arial" w:cs="Arial"/>
          <w:b w:val="1"/>
          <w:bCs w:val="1"/>
          <w:sz w:val="22"/>
          <w:szCs w:val="22"/>
        </w:rPr>
        <w:t xml:space="preserve">. </w:t>
      </w:r>
      <w:r w:rsidRPr="617AB9CF" w:rsidR="005E71A4">
        <w:rPr>
          <w:rFonts w:ascii="Arial" w:hAnsi="Arial" w:cs="Arial"/>
          <w:b w:val="1"/>
          <w:bCs w:val="1"/>
          <w:sz w:val="22"/>
          <w:szCs w:val="22"/>
        </w:rPr>
        <w:t>The next HSAC meeting will be on</w:t>
      </w:r>
      <w:r w:rsidRPr="617AB9CF" w:rsidR="44D8F43D">
        <w:rPr>
          <w:rFonts w:ascii="Arial" w:hAnsi="Arial" w:cs="Arial"/>
          <w:b w:val="1"/>
          <w:bCs w:val="1"/>
          <w:sz w:val="22"/>
          <w:szCs w:val="22"/>
        </w:rPr>
        <w:t xml:space="preserve"> </w:t>
      </w:r>
      <w:r w:rsidRPr="617AB9CF" w:rsidR="00CC5F06">
        <w:rPr>
          <w:rFonts w:ascii="Arial" w:hAnsi="Arial" w:cs="Arial"/>
          <w:b w:val="1"/>
          <w:bCs w:val="1"/>
          <w:sz w:val="22"/>
          <w:szCs w:val="22"/>
        </w:rPr>
        <w:t>Ma</w:t>
      </w:r>
      <w:r w:rsidRPr="617AB9CF" w:rsidR="3B2C13DA">
        <w:rPr>
          <w:rFonts w:ascii="Arial" w:hAnsi="Arial" w:cs="Arial"/>
          <w:b w:val="1"/>
          <w:bCs w:val="1"/>
          <w:sz w:val="22"/>
          <w:szCs w:val="22"/>
        </w:rPr>
        <w:t>y</w:t>
      </w:r>
      <w:r w:rsidRPr="617AB9CF" w:rsidR="6C70EE14">
        <w:rPr>
          <w:rFonts w:ascii="Arial" w:hAnsi="Arial" w:cs="Arial"/>
          <w:b w:val="1"/>
          <w:bCs w:val="1"/>
          <w:sz w:val="22"/>
          <w:szCs w:val="22"/>
        </w:rPr>
        <w:t xml:space="preserve"> </w:t>
      </w:r>
      <w:r w:rsidRPr="617AB9CF" w:rsidR="348D2DC7">
        <w:rPr>
          <w:rFonts w:ascii="Arial" w:hAnsi="Arial" w:cs="Arial"/>
          <w:b w:val="1"/>
          <w:bCs w:val="1"/>
          <w:sz w:val="22"/>
          <w:szCs w:val="22"/>
        </w:rPr>
        <w:t>21</w:t>
      </w:r>
      <w:r w:rsidRPr="617AB9CF" w:rsidR="54B31361">
        <w:rPr>
          <w:rFonts w:ascii="Arial" w:hAnsi="Arial" w:cs="Arial"/>
          <w:b w:val="1"/>
          <w:bCs w:val="1"/>
          <w:sz w:val="22"/>
          <w:szCs w:val="22"/>
        </w:rPr>
        <w:t xml:space="preserve">, </w:t>
      </w:r>
      <w:r w:rsidRPr="617AB9CF" w:rsidR="54B31361">
        <w:rPr>
          <w:rFonts w:ascii="Arial" w:hAnsi="Arial" w:cs="Arial"/>
          <w:b w:val="1"/>
          <w:bCs w:val="1"/>
          <w:sz w:val="22"/>
          <w:szCs w:val="22"/>
        </w:rPr>
        <w:t>202</w:t>
      </w:r>
      <w:r w:rsidRPr="617AB9CF" w:rsidR="027B3D20">
        <w:rPr>
          <w:rFonts w:ascii="Arial" w:hAnsi="Arial" w:cs="Arial"/>
          <w:b w:val="1"/>
          <w:bCs w:val="1"/>
          <w:sz w:val="22"/>
          <w:szCs w:val="22"/>
        </w:rPr>
        <w:t>6</w:t>
      </w:r>
      <w:r w:rsidRPr="617AB9CF" w:rsidR="005E71A4">
        <w:rPr>
          <w:rFonts w:ascii="Arial" w:hAnsi="Arial" w:cs="Arial"/>
          <w:b w:val="1"/>
          <w:bCs w:val="1"/>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EB29E1">
        <w:rPr>
          <w:rFonts w:ascii="Arial" w:hAnsi="Arial" w:cs="Arial"/>
          <w:color w:val="000000"/>
          <w:sz w:val="20"/>
        </w:rPr>
        <w:t>comment</w:t>
      </w:r>
      <w:proofErr w:type="gramEnd"/>
      <w:r w:rsidRPr="00EB29E1">
        <w:rPr>
          <w:rFonts w:ascii="Arial" w:hAnsi="Arial" w:cs="Arial"/>
          <w:color w:val="000000"/>
          <w:sz w:val="20"/>
        </w:rPr>
        <w: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EB29E1">
        <w:rPr>
          <w:rFonts w:ascii="Arial" w:hAnsi="Arial" w:cs="Arial"/>
          <w:color w:val="000000"/>
          <w:sz w:val="20"/>
        </w:rPr>
        <w:t>not to discuss</w:t>
      </w:r>
      <w:proofErr w:type="gramEnd"/>
      <w:r w:rsidRPr="00EB29E1">
        <w:rPr>
          <w:rFonts w:ascii="Arial" w:hAnsi="Arial" w:cs="Arial"/>
          <w:color w:val="000000"/>
          <w:sz w:val="20"/>
        </w:rPr>
        <w:t xml:space="preserve">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581" w:rsidRDefault="00730581" w14:paraId="172F4287" w14:textId="77777777">
      <w:r>
        <w:separator/>
      </w:r>
    </w:p>
  </w:endnote>
  <w:endnote w:type="continuationSeparator" w:id="0">
    <w:p w:rsidR="00730581" w:rsidRDefault="00730581" w14:paraId="308A99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581" w:rsidRDefault="00730581" w14:paraId="60431E30" w14:textId="77777777">
      <w:r>
        <w:separator/>
      </w:r>
    </w:p>
  </w:footnote>
  <w:footnote w:type="continuationSeparator" w:id="0">
    <w:p w:rsidR="00730581" w:rsidRDefault="00730581" w14:paraId="72DC344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55CF"/>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148E"/>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2FCF"/>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581"/>
    <w:rsid w:val="00730C53"/>
    <w:rsid w:val="00735927"/>
    <w:rsid w:val="00744075"/>
    <w:rsid w:val="00744557"/>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7669D"/>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D604F"/>
    <w:rsid w:val="008E41F8"/>
    <w:rsid w:val="008E5810"/>
    <w:rsid w:val="008E7EE5"/>
    <w:rsid w:val="008EC49F"/>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C5F06"/>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C3C"/>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EF70A3"/>
    <w:rsid w:val="00F017BB"/>
    <w:rsid w:val="00F01969"/>
    <w:rsid w:val="00F04083"/>
    <w:rsid w:val="00F079C9"/>
    <w:rsid w:val="00F13EF0"/>
    <w:rsid w:val="00F150FE"/>
    <w:rsid w:val="00F165E5"/>
    <w:rsid w:val="00F17023"/>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7B3D20"/>
    <w:rsid w:val="02E414E1"/>
    <w:rsid w:val="03B27BA5"/>
    <w:rsid w:val="041EFCCE"/>
    <w:rsid w:val="04727C48"/>
    <w:rsid w:val="049AAFDD"/>
    <w:rsid w:val="04E3ABF7"/>
    <w:rsid w:val="074308CA"/>
    <w:rsid w:val="09862493"/>
    <w:rsid w:val="0AB271B7"/>
    <w:rsid w:val="0AF99612"/>
    <w:rsid w:val="0B57BDF4"/>
    <w:rsid w:val="0B5BD5C5"/>
    <w:rsid w:val="0D33BE73"/>
    <w:rsid w:val="0D663E9C"/>
    <w:rsid w:val="0DC6796B"/>
    <w:rsid w:val="0E9ECA1E"/>
    <w:rsid w:val="10519B26"/>
    <w:rsid w:val="1052AEFC"/>
    <w:rsid w:val="14473CEE"/>
    <w:rsid w:val="14A39A9B"/>
    <w:rsid w:val="1639348C"/>
    <w:rsid w:val="164C7DBA"/>
    <w:rsid w:val="16C6CF79"/>
    <w:rsid w:val="17F0469C"/>
    <w:rsid w:val="180B8A9E"/>
    <w:rsid w:val="1903CB10"/>
    <w:rsid w:val="19BA2A4A"/>
    <w:rsid w:val="1AC359F5"/>
    <w:rsid w:val="1BC41E3B"/>
    <w:rsid w:val="1C193497"/>
    <w:rsid w:val="1D802E23"/>
    <w:rsid w:val="1E9A4541"/>
    <w:rsid w:val="1F1B1CA4"/>
    <w:rsid w:val="1FD331B0"/>
    <w:rsid w:val="208E3F3A"/>
    <w:rsid w:val="2280AD16"/>
    <w:rsid w:val="23695EF8"/>
    <w:rsid w:val="23AE3EC5"/>
    <w:rsid w:val="23E98C90"/>
    <w:rsid w:val="24EB48B2"/>
    <w:rsid w:val="25096945"/>
    <w:rsid w:val="25C90DBD"/>
    <w:rsid w:val="2703D05F"/>
    <w:rsid w:val="29465FAC"/>
    <w:rsid w:val="2A03F1E5"/>
    <w:rsid w:val="2A2CB975"/>
    <w:rsid w:val="2B95FF20"/>
    <w:rsid w:val="2C60D865"/>
    <w:rsid w:val="2D3E8BE1"/>
    <w:rsid w:val="2DAF32BE"/>
    <w:rsid w:val="2FAE2134"/>
    <w:rsid w:val="30470EF3"/>
    <w:rsid w:val="30F1762B"/>
    <w:rsid w:val="30F2D427"/>
    <w:rsid w:val="32B2DF9F"/>
    <w:rsid w:val="33A097A8"/>
    <w:rsid w:val="3426B1E2"/>
    <w:rsid w:val="348D2DC7"/>
    <w:rsid w:val="34EFA2E9"/>
    <w:rsid w:val="35500E7F"/>
    <w:rsid w:val="3641393F"/>
    <w:rsid w:val="36DB341E"/>
    <w:rsid w:val="373994B1"/>
    <w:rsid w:val="38C8635E"/>
    <w:rsid w:val="38E7043C"/>
    <w:rsid w:val="39CEDC2A"/>
    <w:rsid w:val="3B2C13DA"/>
    <w:rsid w:val="3C70F7E3"/>
    <w:rsid w:val="3D2EDA3B"/>
    <w:rsid w:val="3D5FC107"/>
    <w:rsid w:val="3FC7A92E"/>
    <w:rsid w:val="40473D1E"/>
    <w:rsid w:val="40E72758"/>
    <w:rsid w:val="418B15ED"/>
    <w:rsid w:val="41994385"/>
    <w:rsid w:val="41AC9DE1"/>
    <w:rsid w:val="4268BC14"/>
    <w:rsid w:val="42E3CA20"/>
    <w:rsid w:val="43A97323"/>
    <w:rsid w:val="44D8F43D"/>
    <w:rsid w:val="45A00743"/>
    <w:rsid w:val="46B8DE46"/>
    <w:rsid w:val="47387BFC"/>
    <w:rsid w:val="486447D6"/>
    <w:rsid w:val="4C2DDF8F"/>
    <w:rsid w:val="4C552603"/>
    <w:rsid w:val="4C61B01B"/>
    <w:rsid w:val="4C9BDACC"/>
    <w:rsid w:val="4CF35882"/>
    <w:rsid w:val="4D004475"/>
    <w:rsid w:val="4D454F4F"/>
    <w:rsid w:val="4D61125B"/>
    <w:rsid w:val="4D86EAB2"/>
    <w:rsid w:val="4DE6DC29"/>
    <w:rsid w:val="4E8F172D"/>
    <w:rsid w:val="4EE7EECC"/>
    <w:rsid w:val="4F08690B"/>
    <w:rsid w:val="506D30F9"/>
    <w:rsid w:val="51DCF9B8"/>
    <w:rsid w:val="534FE96E"/>
    <w:rsid w:val="53EFB2FF"/>
    <w:rsid w:val="54893347"/>
    <w:rsid w:val="54B31361"/>
    <w:rsid w:val="55B729DD"/>
    <w:rsid w:val="56B7A7CD"/>
    <w:rsid w:val="5862F394"/>
    <w:rsid w:val="590ACE4F"/>
    <w:rsid w:val="5A0E33C8"/>
    <w:rsid w:val="5CDA0CD2"/>
    <w:rsid w:val="5DD8D89D"/>
    <w:rsid w:val="5FED2716"/>
    <w:rsid w:val="603BE175"/>
    <w:rsid w:val="617AB9CF"/>
    <w:rsid w:val="61C3134B"/>
    <w:rsid w:val="645678AF"/>
    <w:rsid w:val="64867539"/>
    <w:rsid w:val="6499438A"/>
    <w:rsid w:val="66CCEB3B"/>
    <w:rsid w:val="6875BFC0"/>
    <w:rsid w:val="69813C74"/>
    <w:rsid w:val="69C36630"/>
    <w:rsid w:val="69E11C58"/>
    <w:rsid w:val="6A0EF667"/>
    <w:rsid w:val="6A3B5B0D"/>
    <w:rsid w:val="6A81333B"/>
    <w:rsid w:val="6ABF97D0"/>
    <w:rsid w:val="6B6BDE4A"/>
    <w:rsid w:val="6BBDEE1D"/>
    <w:rsid w:val="6C70EE14"/>
    <w:rsid w:val="6E6E883C"/>
    <w:rsid w:val="703A3DEE"/>
    <w:rsid w:val="70A78C0C"/>
    <w:rsid w:val="7111A2F0"/>
    <w:rsid w:val="725551C0"/>
    <w:rsid w:val="7289BF0A"/>
    <w:rsid w:val="7373F822"/>
    <w:rsid w:val="74170861"/>
    <w:rsid w:val="74AF168E"/>
    <w:rsid w:val="7600AF2A"/>
    <w:rsid w:val="76AA8312"/>
    <w:rsid w:val="76B41D29"/>
    <w:rsid w:val="77930191"/>
    <w:rsid w:val="77D0ECA2"/>
    <w:rsid w:val="780B0243"/>
    <w:rsid w:val="78A054AC"/>
    <w:rsid w:val="78AEB510"/>
    <w:rsid w:val="7916D111"/>
    <w:rsid w:val="7973FF47"/>
    <w:rsid w:val="79AD4616"/>
    <w:rsid w:val="79BC46EE"/>
    <w:rsid w:val="79D4852A"/>
    <w:rsid w:val="7AA27FD3"/>
    <w:rsid w:val="7C2EB214"/>
    <w:rsid w:val="7C9EBDE6"/>
    <w:rsid w:val="7D625052"/>
    <w:rsid w:val="7D6EBD33"/>
    <w:rsid w:val="7D7462D2"/>
    <w:rsid w:val="7E2CDF4D"/>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111</revision>
  <lastPrinted>2018-07-09T19:37:00.0000000Z</lastPrinted>
  <dcterms:created xsi:type="dcterms:W3CDTF">2023-03-02T19:29:00.0000000Z</dcterms:created>
  <dcterms:modified xsi:type="dcterms:W3CDTF">2026-04-16T15:44:24.6345593Z</dcterms:modified>
</coreProperties>
</file>