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9E70" w14:textId="77777777" w:rsidR="002B3AF6" w:rsidRPr="00C917DE" w:rsidRDefault="00867689">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00C95CDE" w:rsidRPr="00C917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14:paraId="5705E16E" w14:textId="77777777" w:rsidR="0044244C" w:rsidRPr="00EB29E1" w:rsidRDefault="0044244C" w:rsidP="00B94866">
      <w:pPr>
        <w:jc w:val="center"/>
        <w:rPr>
          <w:rFonts w:ascii="Arial" w:hAnsi="Arial" w:cs="Arial"/>
          <w:b/>
          <w:sz w:val="22"/>
          <w:szCs w:val="22"/>
        </w:rPr>
      </w:pPr>
      <w:r w:rsidRPr="00EB29E1">
        <w:rPr>
          <w:rFonts w:ascii="Arial" w:hAnsi="Arial" w:cs="Arial"/>
          <w:b/>
          <w:sz w:val="22"/>
          <w:szCs w:val="22"/>
        </w:rPr>
        <w:t>WEST CENTRAL FLORIDA RYAN WHITE CARE COUNCIL</w:t>
      </w:r>
    </w:p>
    <w:p w14:paraId="103DA569" w14:textId="77777777" w:rsidR="00B94866" w:rsidRDefault="00B94866" w:rsidP="00B94866">
      <w:pPr>
        <w:jc w:val="center"/>
        <w:rPr>
          <w:rFonts w:ascii="Arial" w:hAnsi="Arial" w:cs="Arial"/>
          <w:b/>
          <w:sz w:val="22"/>
          <w:szCs w:val="22"/>
        </w:rPr>
      </w:pPr>
      <w:r w:rsidRPr="00EB29E1">
        <w:rPr>
          <w:rFonts w:ascii="Arial" w:hAnsi="Arial" w:cs="Arial"/>
          <w:b/>
          <w:sz w:val="22"/>
          <w:szCs w:val="22"/>
        </w:rPr>
        <w:t>PLANNING AND EVALUATION COMMITTEE</w:t>
      </w:r>
    </w:p>
    <w:p w14:paraId="371091C3" w14:textId="6FD75BBA" w:rsidR="00CF2759" w:rsidRPr="00EB29E1" w:rsidRDefault="00CF2759" w:rsidP="00B94866">
      <w:pPr>
        <w:jc w:val="center"/>
        <w:rPr>
          <w:rFonts w:ascii="Arial" w:hAnsi="Arial" w:cs="Arial"/>
          <w:b/>
          <w:sz w:val="22"/>
          <w:szCs w:val="22"/>
        </w:rPr>
      </w:pPr>
      <w:r>
        <w:rPr>
          <w:rFonts w:ascii="Arial" w:hAnsi="Arial" w:cs="Arial"/>
          <w:b/>
          <w:sz w:val="22"/>
          <w:szCs w:val="22"/>
        </w:rPr>
        <w:t>RPARC &amp; HEALTH SERVICES ADVISORY</w:t>
      </w:r>
    </w:p>
    <w:p w14:paraId="79BC326E" w14:textId="0058A07F" w:rsidR="00B94866" w:rsidRPr="00EB29E1" w:rsidRDefault="00EB29E1" w:rsidP="55189DA4">
      <w:pPr>
        <w:jc w:val="center"/>
        <w:rPr>
          <w:rFonts w:ascii="Arial" w:hAnsi="Arial" w:cs="Arial"/>
          <w:b/>
          <w:bCs/>
          <w:sz w:val="22"/>
          <w:szCs w:val="22"/>
        </w:rPr>
      </w:pPr>
      <w:r w:rsidRPr="55189DA4">
        <w:rPr>
          <w:rFonts w:ascii="Arial" w:hAnsi="Arial" w:cs="Arial"/>
          <w:b/>
          <w:bCs/>
          <w:sz w:val="22"/>
          <w:szCs w:val="22"/>
        </w:rPr>
        <w:t>EMPATH HEALTH</w:t>
      </w:r>
      <w:r w:rsidR="00B94866" w:rsidRPr="55189DA4">
        <w:rPr>
          <w:rFonts w:ascii="Arial" w:hAnsi="Arial" w:cs="Arial"/>
          <w:b/>
          <w:bCs/>
          <w:sz w:val="22"/>
          <w:szCs w:val="22"/>
        </w:rPr>
        <w:t xml:space="preserve">, </w:t>
      </w:r>
      <w:r w:rsidR="01D70E2C" w:rsidRPr="55189DA4">
        <w:rPr>
          <w:rFonts w:ascii="Arial" w:hAnsi="Arial" w:cs="Arial"/>
          <w:b/>
          <w:bCs/>
          <w:sz w:val="22"/>
          <w:szCs w:val="22"/>
        </w:rPr>
        <w:t>ST. PETERSBURG</w:t>
      </w:r>
    </w:p>
    <w:p w14:paraId="430AF799" w14:textId="490C1706" w:rsidR="00B94866" w:rsidRPr="00EB29E1" w:rsidRDefault="00824D94" w:rsidP="48CB2A41">
      <w:pPr>
        <w:jc w:val="center"/>
        <w:rPr>
          <w:rFonts w:ascii="Arial" w:hAnsi="Arial" w:cs="Arial"/>
          <w:b/>
          <w:bCs/>
          <w:sz w:val="22"/>
          <w:szCs w:val="22"/>
        </w:rPr>
      </w:pPr>
      <w:r w:rsidRPr="5E082F4E">
        <w:rPr>
          <w:rFonts w:ascii="Arial" w:hAnsi="Arial" w:cs="Arial"/>
          <w:b/>
          <w:bCs/>
          <w:sz w:val="22"/>
          <w:szCs w:val="22"/>
        </w:rPr>
        <w:t xml:space="preserve">THURSDAY, </w:t>
      </w:r>
      <w:r w:rsidR="4D8C4B04" w:rsidRPr="5E082F4E">
        <w:rPr>
          <w:rFonts w:ascii="Arial" w:hAnsi="Arial" w:cs="Arial"/>
          <w:b/>
          <w:bCs/>
          <w:sz w:val="22"/>
          <w:szCs w:val="22"/>
        </w:rPr>
        <w:t>MARCH</w:t>
      </w:r>
      <w:r w:rsidR="00451057" w:rsidRPr="5E082F4E">
        <w:rPr>
          <w:rFonts w:ascii="Arial" w:hAnsi="Arial" w:cs="Arial"/>
          <w:b/>
          <w:bCs/>
          <w:sz w:val="22"/>
          <w:szCs w:val="22"/>
        </w:rPr>
        <w:t xml:space="preserve"> 12</w:t>
      </w:r>
      <w:r w:rsidR="07E657E8" w:rsidRPr="5E082F4E">
        <w:rPr>
          <w:rFonts w:ascii="Arial" w:hAnsi="Arial" w:cs="Arial"/>
          <w:b/>
          <w:bCs/>
          <w:sz w:val="22"/>
          <w:szCs w:val="22"/>
        </w:rPr>
        <w:t>,</w:t>
      </w:r>
      <w:r w:rsidR="00421946" w:rsidRPr="5E082F4E">
        <w:rPr>
          <w:rFonts w:ascii="Arial" w:hAnsi="Arial" w:cs="Arial"/>
          <w:b/>
          <w:bCs/>
          <w:sz w:val="22"/>
          <w:szCs w:val="22"/>
        </w:rPr>
        <w:t xml:space="preserve"> 20</w:t>
      </w:r>
      <w:r w:rsidR="00EB29E1" w:rsidRPr="5E082F4E">
        <w:rPr>
          <w:rFonts w:ascii="Arial" w:hAnsi="Arial" w:cs="Arial"/>
          <w:b/>
          <w:bCs/>
          <w:sz w:val="22"/>
          <w:szCs w:val="22"/>
        </w:rPr>
        <w:t>2</w:t>
      </w:r>
      <w:r w:rsidR="5F1B75F6" w:rsidRPr="5E082F4E">
        <w:rPr>
          <w:rFonts w:ascii="Arial" w:hAnsi="Arial" w:cs="Arial"/>
          <w:b/>
          <w:bCs/>
          <w:sz w:val="22"/>
          <w:szCs w:val="22"/>
        </w:rPr>
        <w:t>6</w:t>
      </w:r>
    </w:p>
    <w:p w14:paraId="425B4E47" w14:textId="447BA015" w:rsidR="00B94866" w:rsidRPr="00EB29E1" w:rsidRDefault="00B94866" w:rsidP="00B94866">
      <w:pPr>
        <w:jc w:val="center"/>
        <w:rPr>
          <w:rFonts w:ascii="Arial" w:hAnsi="Arial" w:cs="Arial"/>
          <w:b/>
          <w:sz w:val="22"/>
          <w:szCs w:val="22"/>
        </w:rPr>
      </w:pPr>
      <w:r w:rsidRPr="00EB29E1">
        <w:rPr>
          <w:rFonts w:ascii="Arial" w:hAnsi="Arial" w:cs="Arial"/>
          <w:b/>
          <w:sz w:val="22"/>
          <w:szCs w:val="22"/>
        </w:rPr>
        <w:t>9:30 AM TO 1</w:t>
      </w:r>
      <w:r w:rsidR="00CF2759">
        <w:rPr>
          <w:rFonts w:ascii="Arial" w:hAnsi="Arial" w:cs="Arial"/>
          <w:b/>
          <w:sz w:val="22"/>
          <w:szCs w:val="22"/>
        </w:rPr>
        <w:t>2</w:t>
      </w:r>
      <w:r w:rsidRPr="00EB29E1">
        <w:rPr>
          <w:rFonts w:ascii="Arial" w:hAnsi="Arial" w:cs="Arial"/>
          <w:b/>
          <w:sz w:val="22"/>
          <w:szCs w:val="22"/>
        </w:rPr>
        <w:t xml:space="preserve">:00 </w:t>
      </w:r>
      <w:r w:rsidR="00CF2759">
        <w:rPr>
          <w:rFonts w:ascii="Arial" w:hAnsi="Arial" w:cs="Arial"/>
          <w:b/>
          <w:sz w:val="22"/>
          <w:szCs w:val="22"/>
        </w:rPr>
        <w:t>P</w:t>
      </w:r>
      <w:r w:rsidRPr="00EB29E1">
        <w:rPr>
          <w:rFonts w:ascii="Arial" w:hAnsi="Arial" w:cs="Arial"/>
          <w:b/>
          <w:sz w:val="22"/>
          <w:szCs w:val="22"/>
        </w:rPr>
        <w:t>M</w:t>
      </w:r>
    </w:p>
    <w:p w14:paraId="672A6659" w14:textId="77777777" w:rsidR="00867689" w:rsidRPr="00EB29E1" w:rsidRDefault="00867689">
      <w:pPr>
        <w:widowControl w:val="0"/>
        <w:rPr>
          <w:rFonts w:ascii="Arial" w:hAnsi="Arial"/>
          <w:sz w:val="22"/>
          <w:szCs w:val="22"/>
        </w:rPr>
      </w:pPr>
    </w:p>
    <w:p w14:paraId="704904EE" w14:textId="77777777" w:rsidR="00867689" w:rsidRPr="00EB29E1" w:rsidRDefault="00867689">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14:paraId="0A37501D" w14:textId="77777777" w:rsidR="00867689" w:rsidRPr="00EB29E1" w:rsidRDefault="00867689">
      <w:pPr>
        <w:widowControl w:val="0"/>
        <w:rPr>
          <w:rFonts w:ascii="Arial" w:hAnsi="Arial"/>
          <w:sz w:val="22"/>
          <w:szCs w:val="22"/>
        </w:rPr>
      </w:pPr>
    </w:p>
    <w:p w14:paraId="6043B44F" w14:textId="73F09AC1" w:rsidR="00867689" w:rsidRPr="00EB29E1" w:rsidRDefault="00824D94" w:rsidP="00824D94">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00867689" w:rsidRPr="00EB29E1">
        <w:rPr>
          <w:rFonts w:ascii="Arial" w:hAnsi="Arial"/>
          <w:sz w:val="22"/>
          <w:szCs w:val="22"/>
        </w:rPr>
        <w:t xml:space="preserve">Call </w:t>
      </w:r>
      <w:r w:rsidR="00232CC0" w:rsidRPr="00EB29E1">
        <w:rPr>
          <w:rFonts w:ascii="Arial" w:hAnsi="Arial"/>
          <w:sz w:val="22"/>
          <w:szCs w:val="22"/>
        </w:rPr>
        <w:t>t</w:t>
      </w:r>
      <w:r w:rsidR="00867689" w:rsidRPr="00EB29E1">
        <w:rPr>
          <w:rFonts w:ascii="Arial" w:hAnsi="Arial"/>
          <w:sz w:val="22"/>
          <w:szCs w:val="22"/>
        </w:rPr>
        <w:t>o Order</w:t>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F8589D"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082000">
        <w:rPr>
          <w:rFonts w:ascii="Arial" w:hAnsi="Arial"/>
          <w:sz w:val="22"/>
          <w:szCs w:val="22"/>
        </w:rPr>
        <w:t>Chair</w:t>
      </w:r>
    </w:p>
    <w:p w14:paraId="5DAB6C7B" w14:textId="77777777" w:rsidR="00571834" w:rsidRPr="00EB29E1" w:rsidRDefault="00571834" w:rsidP="00571834">
      <w:pPr>
        <w:pStyle w:val="QuickI"/>
        <w:tabs>
          <w:tab w:val="num" w:pos="630"/>
        </w:tabs>
        <w:ind w:left="540"/>
        <w:rPr>
          <w:rFonts w:ascii="Arial" w:hAnsi="Arial"/>
          <w:sz w:val="22"/>
          <w:szCs w:val="22"/>
        </w:rPr>
      </w:pPr>
    </w:p>
    <w:p w14:paraId="2FA2C373" w14:textId="77777777" w:rsidR="00867689" w:rsidRPr="00EB29E1" w:rsidRDefault="00824D94" w:rsidP="00824D94">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00867689" w:rsidRPr="00EB29E1">
        <w:rPr>
          <w:rFonts w:ascii="Arial" w:hAnsi="Arial"/>
          <w:sz w:val="22"/>
          <w:szCs w:val="22"/>
        </w:rPr>
        <w:t>Roll Call</w:t>
      </w:r>
      <w:r w:rsidR="00EB29E1" w:rsidRPr="00EB29E1">
        <w:rPr>
          <w:rFonts w:ascii="Arial" w:hAnsi="Arial"/>
          <w:sz w:val="22"/>
          <w:szCs w:val="22"/>
        </w:rPr>
        <w:t>/Introductions</w:t>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t>Staff</w:t>
      </w:r>
    </w:p>
    <w:p w14:paraId="02EB378F" w14:textId="77777777" w:rsidR="00571834" w:rsidRPr="00EB29E1" w:rsidRDefault="00571834" w:rsidP="00571834">
      <w:pPr>
        <w:pStyle w:val="QuickI"/>
        <w:tabs>
          <w:tab w:val="num" w:pos="630"/>
        </w:tabs>
        <w:ind w:left="540"/>
        <w:rPr>
          <w:rFonts w:ascii="Arial" w:hAnsi="Arial"/>
          <w:sz w:val="22"/>
          <w:szCs w:val="22"/>
        </w:rPr>
      </w:pPr>
    </w:p>
    <w:p w14:paraId="26348876" w14:textId="77777777" w:rsidR="00D737DE" w:rsidRDefault="00824D94" w:rsidP="00EB29E1">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00571834" w:rsidRPr="00EB29E1">
        <w:rPr>
          <w:rFonts w:ascii="Arial" w:hAnsi="Arial"/>
          <w:sz w:val="22"/>
          <w:szCs w:val="22"/>
        </w:rPr>
        <w:t>Changes to Agenda</w:t>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867689" w:rsidRPr="00EB29E1">
        <w:rPr>
          <w:rFonts w:ascii="Arial" w:hAnsi="Arial"/>
          <w:sz w:val="22"/>
          <w:szCs w:val="22"/>
        </w:rPr>
        <w:t>Members</w:t>
      </w:r>
    </w:p>
    <w:p w14:paraId="1917EA5E" w14:textId="77777777" w:rsidR="00F652A8" w:rsidRDefault="00F652A8" w:rsidP="00EB29E1">
      <w:pPr>
        <w:pStyle w:val="QuickI"/>
        <w:rPr>
          <w:rFonts w:ascii="Arial" w:hAnsi="Arial"/>
          <w:sz w:val="22"/>
          <w:szCs w:val="22"/>
        </w:rPr>
      </w:pPr>
    </w:p>
    <w:p w14:paraId="63889964" w14:textId="369CC88F" w:rsidR="00F652A8" w:rsidRPr="00A20FEA" w:rsidRDefault="00F652A8" w:rsidP="00EB29E1">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t>Members</w:t>
      </w:r>
    </w:p>
    <w:p w14:paraId="171D71FA" w14:textId="24AFE921" w:rsidR="00082000" w:rsidRPr="00336CF5" w:rsidRDefault="00833F93" w:rsidP="06F7C8C4">
      <w:pPr>
        <w:pStyle w:val="QuickI"/>
        <w:rPr>
          <w:rFonts w:ascii="Arial" w:hAnsi="Arial"/>
          <w:b/>
          <w:bCs/>
          <w:sz w:val="22"/>
          <w:szCs w:val="22"/>
        </w:rPr>
      </w:pPr>
      <w:r>
        <w:rPr>
          <w:rFonts w:ascii="Arial" w:hAnsi="Arial"/>
          <w:sz w:val="22"/>
          <w:szCs w:val="22"/>
        </w:rPr>
        <w:tab/>
      </w:r>
      <w:r w:rsidR="1A4E8805">
        <w:rPr>
          <w:rFonts w:ascii="Arial" w:hAnsi="Arial"/>
          <w:b/>
          <w:bCs/>
          <w:sz w:val="22"/>
          <w:szCs w:val="22"/>
        </w:rPr>
        <w:t>February</w:t>
      </w:r>
      <w:r w:rsidR="00451057">
        <w:rPr>
          <w:rFonts w:ascii="Arial" w:hAnsi="Arial"/>
          <w:b/>
          <w:bCs/>
          <w:sz w:val="22"/>
          <w:szCs w:val="22"/>
        </w:rPr>
        <w:t xml:space="preserve"> </w:t>
      </w:r>
      <w:r w:rsidR="524C0F0A">
        <w:rPr>
          <w:rFonts w:ascii="Arial" w:hAnsi="Arial"/>
          <w:b/>
          <w:bCs/>
          <w:sz w:val="22"/>
          <w:szCs w:val="22"/>
        </w:rPr>
        <w:t>12</w:t>
      </w:r>
      <w:r w:rsidR="4A053B6D">
        <w:rPr>
          <w:rFonts w:ascii="Arial" w:hAnsi="Arial"/>
          <w:b/>
          <w:bCs/>
          <w:sz w:val="22"/>
          <w:szCs w:val="22"/>
        </w:rPr>
        <w:t>,</w:t>
      </w:r>
      <w:r w:rsidR="00297BE5">
        <w:rPr>
          <w:rFonts w:ascii="Arial" w:hAnsi="Arial"/>
          <w:b/>
          <w:bCs/>
          <w:sz w:val="22"/>
          <w:szCs w:val="22"/>
        </w:rPr>
        <w:t xml:space="preserve"> 202</w:t>
      </w:r>
      <w:r w:rsidR="00451057">
        <w:rPr>
          <w:rFonts w:ascii="Arial" w:hAnsi="Arial"/>
          <w:b/>
          <w:bCs/>
          <w:sz w:val="22"/>
          <w:szCs w:val="22"/>
        </w:rPr>
        <w:t>6</w:t>
      </w:r>
    </w:p>
    <w:p w14:paraId="6A05A809" w14:textId="77777777" w:rsidR="000E1228" w:rsidRPr="00EB29E1" w:rsidRDefault="000E1228" w:rsidP="007A25A6">
      <w:pPr>
        <w:widowControl w:val="0"/>
        <w:tabs>
          <w:tab w:val="num" w:pos="630"/>
          <w:tab w:val="num" w:pos="720"/>
        </w:tabs>
        <w:rPr>
          <w:rFonts w:ascii="Arial" w:hAnsi="Arial"/>
          <w:sz w:val="22"/>
          <w:szCs w:val="22"/>
        </w:rPr>
      </w:pPr>
    </w:p>
    <w:p w14:paraId="4BE73BF9" w14:textId="4238F877" w:rsidR="00371811" w:rsidRDefault="000E1228" w:rsidP="00964456">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14:paraId="1F178EE0" w14:textId="42BF9B29" w:rsidR="55189DA4" w:rsidRDefault="55189DA4" w:rsidP="1EC0201F">
      <w:pPr>
        <w:widowControl w:val="0"/>
        <w:spacing w:line="259" w:lineRule="auto"/>
        <w:rPr>
          <w:rFonts w:ascii="Arial" w:hAnsi="Arial" w:cs="Arial"/>
          <w:sz w:val="22"/>
          <w:szCs w:val="22"/>
        </w:rPr>
      </w:pPr>
    </w:p>
    <w:p w14:paraId="3DB0C898" w14:textId="5ACFD23B" w:rsidR="7C7C2236" w:rsidRDefault="7C7C2236" w:rsidP="5E082F4E">
      <w:pPr>
        <w:widowControl w:val="0"/>
        <w:spacing w:line="259" w:lineRule="auto"/>
        <w:rPr>
          <w:rFonts w:ascii="Arial" w:hAnsi="Arial" w:cs="Arial"/>
          <w:b/>
          <w:bCs/>
          <w:sz w:val="22"/>
          <w:szCs w:val="22"/>
        </w:rPr>
      </w:pPr>
      <w:r w:rsidRPr="5E082F4E">
        <w:rPr>
          <w:rFonts w:ascii="Arial" w:hAnsi="Arial" w:cs="Arial"/>
          <w:b/>
          <w:bCs/>
          <w:sz w:val="22"/>
          <w:szCs w:val="22"/>
        </w:rPr>
        <w:t>VI.</w:t>
      </w:r>
      <w:r>
        <w:tab/>
      </w:r>
      <w:r w:rsidR="0D1C0008" w:rsidRPr="5E082F4E">
        <w:rPr>
          <w:rFonts w:ascii="Arial" w:hAnsi="Arial" w:cs="Arial"/>
          <w:b/>
          <w:bCs/>
          <w:sz w:val="22"/>
          <w:szCs w:val="22"/>
        </w:rPr>
        <w:t>Election of Chair and Co-Chair</w:t>
      </w:r>
      <w:r>
        <w:tab/>
      </w:r>
      <w:r>
        <w:tab/>
      </w:r>
      <w:r>
        <w:tab/>
      </w:r>
      <w:r>
        <w:tab/>
      </w:r>
      <w:r>
        <w:tab/>
      </w:r>
      <w:r w:rsidR="2D0856CA" w:rsidRPr="5E082F4E">
        <w:rPr>
          <w:rFonts w:ascii="Arial" w:hAnsi="Arial" w:cs="Arial"/>
          <w:b/>
          <w:bCs/>
          <w:sz w:val="22"/>
          <w:szCs w:val="22"/>
        </w:rPr>
        <w:t>Members</w:t>
      </w:r>
    </w:p>
    <w:p w14:paraId="7B3639A0" w14:textId="06FF7D79" w:rsidR="7A61EFA7" w:rsidRDefault="7A61EFA7" w:rsidP="7A61EFA7">
      <w:pPr>
        <w:widowControl w:val="0"/>
        <w:spacing w:line="259" w:lineRule="auto"/>
        <w:rPr>
          <w:rFonts w:ascii="Arial" w:hAnsi="Arial" w:cs="Arial"/>
          <w:b/>
          <w:bCs/>
          <w:sz w:val="22"/>
          <w:szCs w:val="22"/>
        </w:rPr>
      </w:pPr>
    </w:p>
    <w:p w14:paraId="764DD7D4" w14:textId="14BBBE17" w:rsidR="4E9B5AE4" w:rsidRDefault="4E9B5AE4" w:rsidP="5E082F4E">
      <w:pPr>
        <w:widowControl w:val="0"/>
        <w:spacing w:line="259" w:lineRule="auto"/>
        <w:rPr>
          <w:rFonts w:ascii="Arial" w:hAnsi="Arial" w:cs="Arial"/>
          <w:b/>
          <w:bCs/>
          <w:sz w:val="22"/>
          <w:szCs w:val="22"/>
        </w:rPr>
      </w:pPr>
      <w:r w:rsidRPr="5E082F4E">
        <w:rPr>
          <w:rFonts w:ascii="Arial" w:hAnsi="Arial" w:cs="Arial"/>
          <w:b/>
          <w:bCs/>
          <w:sz w:val="22"/>
          <w:szCs w:val="22"/>
        </w:rPr>
        <w:t>VII.</w:t>
      </w:r>
      <w:r>
        <w:tab/>
      </w:r>
      <w:r w:rsidR="00D1162C">
        <w:rPr>
          <w:rFonts w:ascii="Arial" w:hAnsi="Arial" w:cs="Arial"/>
          <w:b/>
          <w:bCs/>
          <w:sz w:val="22"/>
          <w:szCs w:val="22"/>
        </w:rPr>
        <w:t>Services Caps and Limits</w:t>
      </w:r>
      <w:r w:rsidR="00D1162C">
        <w:rPr>
          <w:rFonts w:ascii="Arial" w:hAnsi="Arial" w:cs="Arial"/>
          <w:b/>
          <w:bCs/>
          <w:sz w:val="22"/>
          <w:szCs w:val="22"/>
        </w:rPr>
        <w:tab/>
      </w:r>
      <w:r>
        <w:tab/>
      </w:r>
      <w:r>
        <w:tab/>
      </w:r>
      <w:r>
        <w:tab/>
      </w:r>
      <w:r>
        <w:tab/>
      </w:r>
      <w:r>
        <w:tab/>
      </w:r>
      <w:r w:rsidRPr="5E082F4E">
        <w:rPr>
          <w:rFonts w:ascii="Arial" w:hAnsi="Arial" w:cs="Arial"/>
          <w:b/>
          <w:bCs/>
          <w:sz w:val="22"/>
          <w:szCs w:val="22"/>
        </w:rPr>
        <w:t>Members</w:t>
      </w:r>
    </w:p>
    <w:p w14:paraId="3BD92578" w14:textId="77777777" w:rsidR="00CF2759" w:rsidRDefault="00CF2759" w:rsidP="5E082F4E">
      <w:pPr>
        <w:widowControl w:val="0"/>
        <w:spacing w:line="259" w:lineRule="auto"/>
        <w:rPr>
          <w:rFonts w:ascii="Arial" w:hAnsi="Arial" w:cs="Arial"/>
          <w:b/>
          <w:bCs/>
          <w:sz w:val="22"/>
          <w:szCs w:val="22"/>
        </w:rPr>
      </w:pPr>
    </w:p>
    <w:p w14:paraId="72227D78" w14:textId="6809D56A" w:rsidR="00CF2759" w:rsidRDefault="00CF2759" w:rsidP="5E082F4E">
      <w:pPr>
        <w:widowControl w:val="0"/>
        <w:spacing w:line="259" w:lineRule="auto"/>
        <w:rPr>
          <w:rFonts w:ascii="Arial" w:hAnsi="Arial" w:cs="Arial"/>
          <w:b/>
          <w:bCs/>
          <w:sz w:val="22"/>
          <w:szCs w:val="22"/>
        </w:rPr>
      </w:pPr>
      <w:r>
        <w:rPr>
          <w:rFonts w:ascii="Arial" w:hAnsi="Arial" w:cs="Arial"/>
          <w:b/>
          <w:bCs/>
          <w:sz w:val="22"/>
          <w:szCs w:val="22"/>
        </w:rPr>
        <w:t>VIII.</w:t>
      </w:r>
      <w:r>
        <w:rPr>
          <w:rFonts w:ascii="Arial" w:hAnsi="Arial" w:cs="Arial"/>
          <w:b/>
          <w:bCs/>
          <w:sz w:val="22"/>
          <w:szCs w:val="22"/>
        </w:rPr>
        <w:tab/>
        <w:t>Part A Reallocations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Members</w:t>
      </w:r>
    </w:p>
    <w:p w14:paraId="1C963B03" w14:textId="1707D60C" w:rsidR="5E082F4E" w:rsidRDefault="5E082F4E" w:rsidP="5E082F4E">
      <w:pPr>
        <w:widowControl w:val="0"/>
        <w:spacing w:line="259" w:lineRule="auto"/>
        <w:rPr>
          <w:rFonts w:ascii="Arial" w:hAnsi="Arial" w:cs="Arial"/>
          <w:sz w:val="22"/>
          <w:szCs w:val="22"/>
        </w:rPr>
      </w:pPr>
    </w:p>
    <w:p w14:paraId="0DA37C28" w14:textId="45497EC8" w:rsidR="4613A785" w:rsidRDefault="00CF2759" w:rsidP="5E082F4E">
      <w:pPr>
        <w:widowControl w:val="0"/>
        <w:spacing w:line="259" w:lineRule="auto"/>
        <w:rPr>
          <w:rFonts w:ascii="Arial" w:hAnsi="Arial" w:cs="Arial"/>
          <w:sz w:val="22"/>
          <w:szCs w:val="22"/>
        </w:rPr>
      </w:pPr>
      <w:r>
        <w:rPr>
          <w:rFonts w:ascii="Arial" w:hAnsi="Arial" w:cs="Arial"/>
          <w:sz w:val="22"/>
          <w:szCs w:val="22"/>
        </w:rPr>
        <w:t>IX</w:t>
      </w:r>
      <w:r w:rsidR="4613A785" w:rsidRPr="5E082F4E">
        <w:rPr>
          <w:rFonts w:ascii="Arial" w:hAnsi="Arial" w:cs="Arial"/>
          <w:sz w:val="22"/>
          <w:szCs w:val="22"/>
        </w:rPr>
        <w:t>.</w:t>
      </w:r>
      <w:r w:rsidR="4613A785">
        <w:tab/>
      </w:r>
      <w:r w:rsidR="4613A785" w:rsidRPr="5E082F4E">
        <w:rPr>
          <w:rFonts w:ascii="Arial" w:hAnsi="Arial" w:cs="Arial"/>
          <w:sz w:val="22"/>
          <w:szCs w:val="22"/>
        </w:rPr>
        <w:t>Community Town Hall Updates</w:t>
      </w:r>
      <w:r w:rsidR="4613A785">
        <w:tab/>
      </w:r>
      <w:r w:rsidR="4613A785">
        <w:tab/>
      </w:r>
      <w:r w:rsidR="4613A785">
        <w:tab/>
      </w:r>
      <w:r w:rsidR="4613A785">
        <w:tab/>
      </w:r>
      <w:r w:rsidR="4613A785">
        <w:tab/>
      </w:r>
      <w:r w:rsidR="4613A785" w:rsidRPr="5E082F4E">
        <w:rPr>
          <w:rFonts w:ascii="Arial" w:hAnsi="Arial" w:cs="Arial"/>
          <w:sz w:val="22"/>
          <w:szCs w:val="22"/>
        </w:rPr>
        <w:t>Members/Staff</w:t>
      </w:r>
    </w:p>
    <w:p w14:paraId="2AE9DFB0" w14:textId="7309AAAA" w:rsidR="000124F6" w:rsidRPr="00EB29E1" w:rsidRDefault="000124F6" w:rsidP="3B4CD0FC">
      <w:pPr>
        <w:widowControl w:val="0"/>
        <w:spacing w:line="259" w:lineRule="auto"/>
        <w:rPr>
          <w:rFonts w:ascii="Arial" w:hAnsi="Arial"/>
          <w:sz w:val="22"/>
          <w:szCs w:val="22"/>
        </w:rPr>
      </w:pPr>
      <w:r w:rsidRPr="1EC0201F">
        <w:rPr>
          <w:rFonts w:ascii="Arial" w:hAnsi="Arial" w:cs="Arial"/>
          <w:sz w:val="22"/>
          <w:szCs w:val="22"/>
        </w:rPr>
        <w:t xml:space="preserve">           </w:t>
      </w:r>
    </w:p>
    <w:p w14:paraId="7F0538F9" w14:textId="2F9194AD" w:rsidR="00B83EE5" w:rsidRPr="00EB29E1" w:rsidRDefault="00D1162C" w:rsidP="00824D94">
      <w:pPr>
        <w:widowControl w:val="0"/>
        <w:rPr>
          <w:rFonts w:ascii="Arial" w:hAnsi="Arial"/>
          <w:sz w:val="22"/>
          <w:szCs w:val="22"/>
        </w:rPr>
      </w:pPr>
      <w:r>
        <w:rPr>
          <w:rFonts w:ascii="Arial" w:hAnsi="Arial"/>
          <w:sz w:val="22"/>
          <w:szCs w:val="22"/>
        </w:rPr>
        <w:t>X</w:t>
      </w:r>
      <w:r w:rsidR="00AB65B0" w:rsidRPr="5E082F4E">
        <w:rPr>
          <w:rFonts w:ascii="Arial" w:hAnsi="Arial"/>
          <w:sz w:val="22"/>
          <w:szCs w:val="22"/>
        </w:rPr>
        <w:t>.</w:t>
      </w:r>
      <w:r w:rsidR="00D12984">
        <w:tab/>
      </w:r>
      <w:r w:rsidR="008E7EE5" w:rsidRPr="5E082F4E">
        <w:rPr>
          <w:rFonts w:ascii="Arial" w:hAnsi="Arial"/>
          <w:sz w:val="22"/>
          <w:szCs w:val="22"/>
        </w:rPr>
        <w:t>Community Input/Announcements</w:t>
      </w:r>
      <w:r w:rsidR="00D12984">
        <w:tab/>
      </w:r>
      <w:r w:rsidR="00D12984">
        <w:tab/>
      </w:r>
      <w:r w:rsidR="00D12984">
        <w:tab/>
      </w:r>
      <w:r w:rsidR="00D12984">
        <w:tab/>
      </w:r>
      <w:r w:rsidR="00D12984">
        <w:tab/>
      </w:r>
      <w:r w:rsidR="00B83EE5" w:rsidRPr="5E082F4E">
        <w:rPr>
          <w:rFonts w:ascii="Arial" w:hAnsi="Arial"/>
          <w:sz w:val="22"/>
          <w:szCs w:val="22"/>
        </w:rPr>
        <w:t>Members</w:t>
      </w:r>
      <w:r w:rsidR="5DD8D89D" w:rsidRPr="5E082F4E">
        <w:rPr>
          <w:rFonts w:ascii="Arial" w:hAnsi="Arial"/>
          <w:sz w:val="22"/>
          <w:szCs w:val="22"/>
        </w:rPr>
        <w:t>/Guests</w:t>
      </w:r>
    </w:p>
    <w:p w14:paraId="0E27B00A" w14:textId="77777777" w:rsidR="00571834" w:rsidRPr="00EB29E1" w:rsidRDefault="00571834" w:rsidP="00571834">
      <w:pPr>
        <w:widowControl w:val="0"/>
        <w:tabs>
          <w:tab w:val="num" w:pos="630"/>
        </w:tabs>
        <w:rPr>
          <w:rFonts w:ascii="Arial" w:hAnsi="Arial"/>
          <w:sz w:val="22"/>
          <w:szCs w:val="22"/>
        </w:rPr>
      </w:pPr>
    </w:p>
    <w:p w14:paraId="56DD7688" w14:textId="7F017867" w:rsidR="00271298" w:rsidRPr="00EB29E1" w:rsidRDefault="00D12984" w:rsidP="002C1A2F">
      <w:pPr>
        <w:widowControl w:val="0"/>
        <w:rPr>
          <w:rFonts w:ascii="Arial" w:hAnsi="Arial"/>
          <w:sz w:val="22"/>
          <w:szCs w:val="22"/>
        </w:rPr>
      </w:pPr>
      <w:r w:rsidRPr="5E082F4E">
        <w:rPr>
          <w:rFonts w:ascii="Arial" w:hAnsi="Arial"/>
          <w:sz w:val="22"/>
          <w:szCs w:val="22"/>
        </w:rPr>
        <w:t>X</w:t>
      </w:r>
      <w:r w:rsidR="00CF2759">
        <w:rPr>
          <w:rFonts w:ascii="Arial" w:hAnsi="Arial"/>
          <w:sz w:val="22"/>
          <w:szCs w:val="22"/>
        </w:rPr>
        <w:t>I</w:t>
      </w:r>
      <w:r w:rsidR="0095797A" w:rsidRPr="5E082F4E">
        <w:rPr>
          <w:rFonts w:ascii="Arial" w:hAnsi="Arial"/>
          <w:sz w:val="22"/>
          <w:szCs w:val="22"/>
        </w:rPr>
        <w:t>.</w:t>
      </w:r>
      <w:r>
        <w:tab/>
      </w:r>
      <w:r w:rsidR="00571834" w:rsidRPr="5E082F4E">
        <w:rPr>
          <w:rFonts w:ascii="Arial" w:hAnsi="Arial"/>
          <w:sz w:val="22"/>
          <w:szCs w:val="22"/>
        </w:rPr>
        <w:t>Ad</w:t>
      </w:r>
      <w:r w:rsidR="00271298" w:rsidRPr="5E082F4E">
        <w:rPr>
          <w:rFonts w:ascii="Arial" w:hAnsi="Arial"/>
          <w:sz w:val="22"/>
          <w:szCs w:val="22"/>
        </w:rPr>
        <w:t>journment</w:t>
      </w:r>
      <w:r>
        <w:tab/>
      </w:r>
      <w:r>
        <w:tab/>
      </w:r>
      <w:r>
        <w:tab/>
      </w:r>
      <w:r>
        <w:tab/>
      </w:r>
      <w:r>
        <w:tab/>
      </w:r>
      <w:r>
        <w:tab/>
      </w:r>
      <w:r>
        <w:tab/>
      </w:r>
      <w:r>
        <w:tab/>
      </w:r>
      <w:r w:rsidR="002C71A1" w:rsidRPr="5E082F4E">
        <w:rPr>
          <w:rFonts w:ascii="Arial" w:hAnsi="Arial"/>
          <w:sz w:val="22"/>
          <w:szCs w:val="22"/>
        </w:rPr>
        <w:t>Chair</w:t>
      </w:r>
      <w:r>
        <w:tab/>
      </w:r>
    </w:p>
    <w:p w14:paraId="60061E4C" w14:textId="0B88A10E" w:rsidR="00964456" w:rsidRPr="00EB29E1" w:rsidRDefault="00964456" w:rsidP="002C1A2F">
      <w:pPr>
        <w:widowControl w:val="0"/>
        <w:rPr>
          <w:rFonts w:ascii="Arial" w:hAnsi="Arial"/>
          <w:b/>
          <w:sz w:val="22"/>
          <w:szCs w:val="22"/>
        </w:rPr>
      </w:pPr>
    </w:p>
    <w:p w14:paraId="6C1157CD" w14:textId="77777777" w:rsidR="00271298" w:rsidRPr="00F02FCA" w:rsidRDefault="00867689" w:rsidP="002C1A2F">
      <w:pPr>
        <w:widowControl w:val="0"/>
        <w:rPr>
          <w:rFonts w:ascii="Arial" w:hAnsi="Arial"/>
          <w:b/>
          <w:sz w:val="20"/>
        </w:rPr>
      </w:pPr>
      <w:r w:rsidRPr="00F02FCA">
        <w:rPr>
          <w:rFonts w:ascii="Arial" w:hAnsi="Arial"/>
          <w:b/>
          <w:sz w:val="20"/>
        </w:rPr>
        <w:t>Note:</w:t>
      </w:r>
      <w:r w:rsidR="002C1A2F" w:rsidRPr="00F02FCA">
        <w:rPr>
          <w:rFonts w:ascii="Arial" w:hAnsi="Arial"/>
          <w:b/>
          <w:sz w:val="20"/>
        </w:rPr>
        <w:t xml:space="preserve"> Items in bold are action items.</w:t>
      </w:r>
    </w:p>
    <w:p w14:paraId="44EAFD9C" w14:textId="77777777" w:rsidR="00964456" w:rsidRPr="00EB29E1" w:rsidRDefault="00964456" w:rsidP="002F4680">
      <w:pPr>
        <w:jc w:val="center"/>
        <w:rPr>
          <w:rFonts w:ascii="Arial" w:hAnsi="Arial" w:cs="Arial"/>
          <w:b/>
          <w:sz w:val="22"/>
          <w:szCs w:val="22"/>
        </w:rPr>
      </w:pPr>
    </w:p>
    <w:p w14:paraId="12502D8A" w14:textId="6974C6BA" w:rsidR="00271298" w:rsidRDefault="00AF3357" w:rsidP="002F4680">
      <w:pPr>
        <w:jc w:val="center"/>
        <w:rPr>
          <w:rFonts w:ascii="Arial" w:hAnsi="Arial" w:cs="Arial"/>
          <w:b/>
          <w:bCs/>
          <w:sz w:val="22"/>
          <w:szCs w:val="22"/>
        </w:rPr>
      </w:pPr>
      <w:bookmarkStart w:id="0" w:name="_Hlk128555426"/>
      <w:r w:rsidRPr="5E082F4E">
        <w:rPr>
          <w:rFonts w:ascii="Arial" w:hAnsi="Arial" w:cs="Arial"/>
          <w:b/>
          <w:bCs/>
          <w:sz w:val="22"/>
          <w:szCs w:val="22"/>
        </w:rPr>
        <w:t xml:space="preserve">The next Planning and Evaluation Committee Meeting will be on </w:t>
      </w:r>
      <w:r w:rsidR="61680FA2" w:rsidRPr="5E082F4E">
        <w:rPr>
          <w:rFonts w:ascii="Arial" w:hAnsi="Arial" w:cs="Arial"/>
          <w:b/>
          <w:bCs/>
          <w:sz w:val="22"/>
          <w:szCs w:val="22"/>
        </w:rPr>
        <w:t>April 9</w:t>
      </w:r>
      <w:r w:rsidR="7CF00B0A" w:rsidRPr="5E082F4E">
        <w:rPr>
          <w:rFonts w:ascii="Arial" w:hAnsi="Arial" w:cs="Arial"/>
          <w:b/>
          <w:bCs/>
          <w:sz w:val="22"/>
          <w:szCs w:val="22"/>
        </w:rPr>
        <w:t xml:space="preserve">, </w:t>
      </w:r>
      <w:r w:rsidR="00AF3F23" w:rsidRPr="5E082F4E">
        <w:rPr>
          <w:rFonts w:ascii="Arial" w:hAnsi="Arial" w:cs="Arial"/>
          <w:b/>
          <w:bCs/>
          <w:sz w:val="22"/>
          <w:szCs w:val="22"/>
        </w:rPr>
        <w:t>202</w:t>
      </w:r>
      <w:r w:rsidR="08A89E1B" w:rsidRPr="5E082F4E">
        <w:rPr>
          <w:rFonts w:ascii="Arial" w:hAnsi="Arial" w:cs="Arial"/>
          <w:b/>
          <w:bCs/>
          <w:sz w:val="22"/>
          <w:szCs w:val="22"/>
        </w:rPr>
        <w:t>6</w:t>
      </w:r>
      <w:r w:rsidR="00AF3F23" w:rsidRPr="5E082F4E">
        <w:rPr>
          <w:rFonts w:ascii="Arial" w:hAnsi="Arial" w:cs="Arial"/>
          <w:b/>
          <w:bCs/>
          <w:sz w:val="22"/>
          <w:szCs w:val="22"/>
        </w:rPr>
        <w:t xml:space="preserve"> at Empath Health in </w:t>
      </w:r>
      <w:r w:rsidR="34755675" w:rsidRPr="5E082F4E">
        <w:rPr>
          <w:rFonts w:ascii="Arial" w:hAnsi="Arial" w:cs="Arial"/>
          <w:b/>
          <w:bCs/>
          <w:sz w:val="22"/>
          <w:szCs w:val="22"/>
        </w:rPr>
        <w:t>St. Petersburg</w:t>
      </w:r>
      <w:r w:rsidR="00AF3F23" w:rsidRPr="5E082F4E">
        <w:rPr>
          <w:rFonts w:ascii="Arial" w:hAnsi="Arial" w:cs="Arial"/>
          <w:b/>
          <w:bCs/>
          <w:sz w:val="22"/>
          <w:szCs w:val="22"/>
        </w:rPr>
        <w:t xml:space="preserve">. </w:t>
      </w:r>
      <w:r w:rsidR="00F1549F" w:rsidRPr="5E082F4E">
        <w:rPr>
          <w:rFonts w:ascii="Arial" w:hAnsi="Arial" w:cs="Arial"/>
          <w:b/>
          <w:bCs/>
          <w:sz w:val="22"/>
          <w:szCs w:val="22"/>
        </w:rPr>
        <w:t>The</w:t>
      </w:r>
      <w:r w:rsidR="002F4680" w:rsidRPr="5E082F4E">
        <w:rPr>
          <w:rFonts w:ascii="Arial" w:hAnsi="Arial" w:cs="Arial"/>
          <w:b/>
          <w:bCs/>
          <w:sz w:val="22"/>
          <w:szCs w:val="22"/>
        </w:rPr>
        <w:t xml:space="preserve"> next </w:t>
      </w:r>
      <w:r w:rsidR="00991967" w:rsidRPr="5E082F4E">
        <w:rPr>
          <w:rFonts w:ascii="Arial" w:hAnsi="Arial" w:cs="Arial"/>
          <w:b/>
          <w:bCs/>
          <w:sz w:val="22"/>
          <w:szCs w:val="22"/>
        </w:rPr>
        <w:t xml:space="preserve">Care Council </w:t>
      </w:r>
      <w:r w:rsidR="002F4680" w:rsidRPr="5E082F4E">
        <w:rPr>
          <w:rFonts w:ascii="Arial" w:hAnsi="Arial" w:cs="Arial"/>
          <w:b/>
          <w:bCs/>
          <w:sz w:val="22"/>
          <w:szCs w:val="22"/>
        </w:rPr>
        <w:t xml:space="preserve">meeting will be </w:t>
      </w:r>
      <w:r w:rsidR="1A4E32B1" w:rsidRPr="5E082F4E">
        <w:rPr>
          <w:rFonts w:ascii="Arial" w:hAnsi="Arial" w:cs="Arial"/>
          <w:b/>
          <w:bCs/>
          <w:sz w:val="22"/>
          <w:szCs w:val="22"/>
        </w:rPr>
        <w:t>April 1</w:t>
      </w:r>
      <w:r w:rsidR="78568BFD" w:rsidRPr="5E082F4E">
        <w:rPr>
          <w:rFonts w:ascii="Arial" w:hAnsi="Arial" w:cs="Arial"/>
          <w:b/>
          <w:bCs/>
          <w:sz w:val="22"/>
          <w:szCs w:val="22"/>
        </w:rPr>
        <w:t>,</w:t>
      </w:r>
      <w:r w:rsidR="00EB29E1" w:rsidRPr="5E082F4E">
        <w:rPr>
          <w:rFonts w:ascii="Arial" w:hAnsi="Arial" w:cs="Arial"/>
          <w:b/>
          <w:bCs/>
          <w:sz w:val="22"/>
          <w:szCs w:val="22"/>
        </w:rPr>
        <w:t xml:space="preserve"> 202</w:t>
      </w:r>
      <w:r w:rsidR="62A980B6" w:rsidRPr="5E082F4E">
        <w:rPr>
          <w:rFonts w:ascii="Arial" w:hAnsi="Arial" w:cs="Arial"/>
          <w:b/>
          <w:bCs/>
          <w:sz w:val="22"/>
          <w:szCs w:val="22"/>
        </w:rPr>
        <w:t>6</w:t>
      </w:r>
      <w:r w:rsidR="002F4680" w:rsidRPr="5E082F4E">
        <w:rPr>
          <w:rFonts w:ascii="Arial" w:hAnsi="Arial" w:cs="Arial"/>
          <w:b/>
          <w:bCs/>
          <w:sz w:val="22"/>
          <w:szCs w:val="22"/>
        </w:rPr>
        <w:t xml:space="preserve"> from 1:30pm to 3:30pm</w:t>
      </w:r>
      <w:r w:rsidR="006D6A38" w:rsidRPr="5E082F4E">
        <w:rPr>
          <w:rFonts w:ascii="Arial" w:hAnsi="Arial" w:cs="Arial"/>
          <w:b/>
          <w:bCs/>
          <w:sz w:val="22"/>
          <w:szCs w:val="22"/>
        </w:rPr>
        <w:t xml:space="preserve"> at </w:t>
      </w:r>
      <w:r w:rsidR="58BB52F5" w:rsidRPr="5E082F4E">
        <w:rPr>
          <w:rFonts w:ascii="Arial" w:hAnsi="Arial" w:cs="Arial"/>
          <w:b/>
          <w:bCs/>
          <w:sz w:val="22"/>
          <w:szCs w:val="22"/>
        </w:rPr>
        <w:t xml:space="preserve">the Florida Department of Health </w:t>
      </w:r>
      <w:r w:rsidR="00D1162C">
        <w:rPr>
          <w:rFonts w:ascii="Arial" w:hAnsi="Arial" w:cs="Arial"/>
          <w:b/>
          <w:bCs/>
          <w:sz w:val="22"/>
          <w:szCs w:val="22"/>
        </w:rPr>
        <w:t>in Tampa.</w:t>
      </w:r>
    </w:p>
    <w:p w14:paraId="409FA980" w14:textId="77777777" w:rsidR="00AD047C" w:rsidRPr="00EB29E1" w:rsidRDefault="00AD047C" w:rsidP="002F4680">
      <w:pPr>
        <w:jc w:val="center"/>
        <w:rPr>
          <w:rFonts w:ascii="Arial" w:hAnsi="Arial" w:cs="Arial"/>
          <w:b/>
          <w:bCs/>
          <w:sz w:val="22"/>
          <w:szCs w:val="22"/>
        </w:rPr>
      </w:pPr>
    </w:p>
    <w:p w14:paraId="4B94D5A5" w14:textId="77777777" w:rsidR="00EB29E1" w:rsidRDefault="00EB29E1" w:rsidP="002F4680">
      <w:pPr>
        <w:jc w:val="center"/>
        <w:rPr>
          <w:rFonts w:ascii="Arial" w:hAnsi="Arial" w:cs="Arial"/>
          <w:b/>
          <w:bCs/>
          <w:sz w:val="22"/>
          <w:szCs w:val="22"/>
        </w:rPr>
      </w:pPr>
    </w:p>
    <w:p w14:paraId="4600C6A1" w14:textId="77777777" w:rsidR="00EB29E1" w:rsidRDefault="00EB29E1" w:rsidP="00EB29E1">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14:paraId="553CD7E7" w14:textId="77777777" w:rsidR="00B6543E" w:rsidRPr="00EB29E1" w:rsidRDefault="00B6543E" w:rsidP="00EB29E1">
      <w:pPr>
        <w:jc w:val="both"/>
        <w:rPr>
          <w:rFonts w:ascii="Arial" w:hAnsi="Arial" w:cs="Arial"/>
          <w:color w:val="000000"/>
          <w:sz w:val="20"/>
        </w:rPr>
      </w:pPr>
    </w:p>
    <w:p w14:paraId="3DEEC669" w14:textId="5AB16EB0" w:rsidR="00335D31" w:rsidRDefault="00EB29E1" w:rsidP="00CB69AF">
      <w:pPr>
        <w:rPr>
          <w:rFonts w:ascii="Arial" w:hAnsi="Arial" w:cs="Arial"/>
          <w:color w:val="000000"/>
          <w:sz w:val="20"/>
        </w:rPr>
      </w:pPr>
      <w:r w:rsidRPr="00EB29E1">
        <w:rPr>
          <w:rFonts w:ascii="Arial" w:hAnsi="Arial" w:cs="Arial"/>
          <w:color w:val="000000"/>
          <w:sz w:val="20"/>
        </w:rPr>
        <w:lastRenderedPageBreak/>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14:paraId="7A8BA7CD" w14:textId="77777777" w:rsidR="00CB69AF" w:rsidRPr="005B26C6" w:rsidRDefault="00CB69AF" w:rsidP="00CB69AF">
      <w:pPr>
        <w:rPr>
          <w:rFonts w:ascii="Arial" w:hAnsi="Arial" w:cs="Arial"/>
          <w:color w:val="000000"/>
          <w:sz w:val="20"/>
        </w:rPr>
      </w:pPr>
    </w:p>
    <w:p w14:paraId="2FAABCFE" w14:textId="445B8BF6" w:rsidR="00EB29E1" w:rsidRPr="00F6283D" w:rsidRDefault="00D3142F" w:rsidP="00CB69AF">
      <w:pPr>
        <w:jc w:val="center"/>
        <w:rPr>
          <w:rFonts w:ascii="Arial" w:hAnsi="Arial" w:cs="Arial"/>
          <w:i/>
          <w:sz w:val="20"/>
        </w:rPr>
      </w:pPr>
      <w:r w:rsidRPr="00F6283D">
        <w:rPr>
          <w:rFonts w:ascii="Arial" w:hAnsi="Arial" w:cs="Arial"/>
          <w:i/>
          <w:sz w:val="20"/>
        </w:rPr>
        <w:t xml:space="preserve">The CARE COUNCIL website is at </w:t>
      </w:r>
      <w:hyperlink r:id="rId8" w:history="1">
        <w:r w:rsidRPr="00F6283D">
          <w:rPr>
            <w:rStyle w:val="Hyperlink"/>
            <w:rFonts w:ascii="Arial" w:hAnsi="Arial" w:cs="Arial"/>
            <w:i/>
            <w:sz w:val="20"/>
          </w:rPr>
          <w:t>www.thecarecouncil.org</w:t>
        </w:r>
      </w:hyperlink>
      <w:r w:rsidRPr="00F6283D">
        <w:rPr>
          <w:rFonts w:ascii="Arial" w:hAnsi="Arial" w:cs="Arial"/>
          <w:i/>
          <w:sz w:val="20"/>
        </w:rPr>
        <w:t>.</w:t>
      </w:r>
    </w:p>
    <w:p w14:paraId="2D05CF76" w14:textId="507DF764" w:rsidR="00D3142F" w:rsidRPr="00F6283D" w:rsidRDefault="00D3142F" w:rsidP="00271298">
      <w:pPr>
        <w:jc w:val="center"/>
        <w:rPr>
          <w:rFonts w:ascii="Arial" w:hAnsi="Arial" w:cs="Arial"/>
          <w:i/>
          <w:sz w:val="20"/>
        </w:rPr>
      </w:pPr>
      <w:r w:rsidRPr="00F6283D">
        <w:rPr>
          <w:rFonts w:ascii="Arial" w:hAnsi="Arial" w:cs="Arial"/>
          <w:i/>
          <w:sz w:val="20"/>
        </w:rPr>
        <w:t>Agendas and minutes will be posted on this website.</w:t>
      </w:r>
      <w:bookmarkEnd w:id="0"/>
    </w:p>
    <w:sectPr w:rsidR="00D3142F" w:rsidRPr="00F6283D" w:rsidSect="004E0CF5">
      <w:footerReference w:type="default" r:id="rId9"/>
      <w:footnotePr>
        <w:numFmt w:val="lowerLetter"/>
      </w:footnotePr>
      <w:endnotePr>
        <w:numFmt w:val="lowerLetter"/>
      </w:endnotePr>
      <w:pgSz w:w="12240" w:h="15840"/>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07FF" w14:textId="77777777" w:rsidR="008C7847" w:rsidRDefault="008C7847">
      <w:r>
        <w:separator/>
      </w:r>
    </w:p>
  </w:endnote>
  <w:endnote w:type="continuationSeparator" w:id="0">
    <w:p w14:paraId="6E8A768F" w14:textId="77777777" w:rsidR="008C7847" w:rsidRDefault="008C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BA58" w14:textId="77777777" w:rsidR="00EA7C11" w:rsidRDefault="00944566" w:rsidP="00944566">
    <w:pPr>
      <w:pStyle w:val="Footer"/>
      <w:ind w:firstLine="2880"/>
    </w:pPr>
    <w:r>
      <w:t xml:space="preserve">               </w:t>
    </w:r>
    <w:r w:rsidR="00C95CDE" w:rsidRPr="00944566">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BD9" w14:textId="77777777" w:rsidR="008C7847" w:rsidRDefault="008C7847">
      <w:r>
        <w:separator/>
      </w:r>
    </w:p>
  </w:footnote>
  <w:footnote w:type="continuationSeparator" w:id="0">
    <w:p w14:paraId="1EFD94DA" w14:textId="77777777" w:rsidR="008C7847" w:rsidRDefault="008C7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ascii="Arial" w:eastAsia="Times New Roman" w:hAnsi="Arial"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cs="Arial"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057"/>
    <w:rsid w:val="00451D12"/>
    <w:rsid w:val="004523F9"/>
    <w:rsid w:val="00460065"/>
    <w:rsid w:val="0046113F"/>
    <w:rsid w:val="00462BCB"/>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77DAA"/>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B6F94"/>
    <w:rsid w:val="008C21C7"/>
    <w:rsid w:val="008C4E10"/>
    <w:rsid w:val="008C50D6"/>
    <w:rsid w:val="008C6B84"/>
    <w:rsid w:val="008C7847"/>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37F6"/>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176FC"/>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55BC"/>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759"/>
    <w:rsid w:val="00CF2A48"/>
    <w:rsid w:val="00CF382C"/>
    <w:rsid w:val="00CF60E3"/>
    <w:rsid w:val="00D071EA"/>
    <w:rsid w:val="00D1162C"/>
    <w:rsid w:val="00D12984"/>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D30AD"/>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3260D9"/>
    <w:rsid w:val="04451F41"/>
    <w:rsid w:val="0448220B"/>
    <w:rsid w:val="04603FF3"/>
    <w:rsid w:val="055891C6"/>
    <w:rsid w:val="057E11AA"/>
    <w:rsid w:val="06722422"/>
    <w:rsid w:val="06F7C8C4"/>
    <w:rsid w:val="074F5405"/>
    <w:rsid w:val="07DA4FE8"/>
    <w:rsid w:val="07E657E8"/>
    <w:rsid w:val="08066572"/>
    <w:rsid w:val="08A89E1B"/>
    <w:rsid w:val="08EA94A0"/>
    <w:rsid w:val="095B7044"/>
    <w:rsid w:val="0AC8D181"/>
    <w:rsid w:val="0B7B4E9F"/>
    <w:rsid w:val="0BAEE87D"/>
    <w:rsid w:val="0D1C0008"/>
    <w:rsid w:val="0E529616"/>
    <w:rsid w:val="0F21F715"/>
    <w:rsid w:val="0FA3FEBA"/>
    <w:rsid w:val="103939BD"/>
    <w:rsid w:val="10BE8EEE"/>
    <w:rsid w:val="10F55BD5"/>
    <w:rsid w:val="11F6512D"/>
    <w:rsid w:val="132B53E7"/>
    <w:rsid w:val="1390C369"/>
    <w:rsid w:val="13DB4634"/>
    <w:rsid w:val="13EFC52D"/>
    <w:rsid w:val="14CD62C0"/>
    <w:rsid w:val="14F3E0E0"/>
    <w:rsid w:val="15A4E919"/>
    <w:rsid w:val="15B035AD"/>
    <w:rsid w:val="15CD5453"/>
    <w:rsid w:val="16C73369"/>
    <w:rsid w:val="18A00D67"/>
    <w:rsid w:val="197064AE"/>
    <w:rsid w:val="1996C5F6"/>
    <w:rsid w:val="1A4E32B1"/>
    <w:rsid w:val="1A4E8805"/>
    <w:rsid w:val="1A80D39D"/>
    <w:rsid w:val="1B230587"/>
    <w:rsid w:val="1C613E62"/>
    <w:rsid w:val="1CC4AFCF"/>
    <w:rsid w:val="1D8B640D"/>
    <w:rsid w:val="1EBD88B6"/>
    <w:rsid w:val="1EC0201F"/>
    <w:rsid w:val="1FFB9A0C"/>
    <w:rsid w:val="207337A0"/>
    <w:rsid w:val="208CA912"/>
    <w:rsid w:val="20C741F3"/>
    <w:rsid w:val="20D6D654"/>
    <w:rsid w:val="214BDA85"/>
    <w:rsid w:val="229FADFC"/>
    <w:rsid w:val="22A897D4"/>
    <w:rsid w:val="230990EA"/>
    <w:rsid w:val="249B4E26"/>
    <w:rsid w:val="24E835BB"/>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25C57"/>
    <w:rsid w:val="30655A0E"/>
    <w:rsid w:val="31F25813"/>
    <w:rsid w:val="3238AF7D"/>
    <w:rsid w:val="329851F2"/>
    <w:rsid w:val="32D809E2"/>
    <w:rsid w:val="330C0E47"/>
    <w:rsid w:val="33F43927"/>
    <w:rsid w:val="33FECD8D"/>
    <w:rsid w:val="346DE37C"/>
    <w:rsid w:val="34755675"/>
    <w:rsid w:val="34A2CC96"/>
    <w:rsid w:val="34C588AB"/>
    <w:rsid w:val="34D7886D"/>
    <w:rsid w:val="36140638"/>
    <w:rsid w:val="38A5AAE6"/>
    <w:rsid w:val="39E7C4B0"/>
    <w:rsid w:val="3A58595F"/>
    <w:rsid w:val="3A69A94D"/>
    <w:rsid w:val="3AECA281"/>
    <w:rsid w:val="3B27F06B"/>
    <w:rsid w:val="3B4CD0FC"/>
    <w:rsid w:val="3CD0BCFB"/>
    <w:rsid w:val="3E071D72"/>
    <w:rsid w:val="3E0CC24A"/>
    <w:rsid w:val="3F5BED4D"/>
    <w:rsid w:val="3F852EFB"/>
    <w:rsid w:val="40BA168E"/>
    <w:rsid w:val="40CEFB5E"/>
    <w:rsid w:val="41183382"/>
    <w:rsid w:val="411BFDA5"/>
    <w:rsid w:val="412B15A4"/>
    <w:rsid w:val="4146CF17"/>
    <w:rsid w:val="415DD960"/>
    <w:rsid w:val="41811861"/>
    <w:rsid w:val="41D904D4"/>
    <w:rsid w:val="41EC87D0"/>
    <w:rsid w:val="4321C3D8"/>
    <w:rsid w:val="44123977"/>
    <w:rsid w:val="45FA2476"/>
    <w:rsid w:val="4613A785"/>
    <w:rsid w:val="46972462"/>
    <w:rsid w:val="472F4027"/>
    <w:rsid w:val="48CB2A41"/>
    <w:rsid w:val="48F3F196"/>
    <w:rsid w:val="4A053B6D"/>
    <w:rsid w:val="4A7ED78F"/>
    <w:rsid w:val="4AD46036"/>
    <w:rsid w:val="4B14490C"/>
    <w:rsid w:val="4BA0DE29"/>
    <w:rsid w:val="4C53D98D"/>
    <w:rsid w:val="4C552603"/>
    <w:rsid w:val="4D8C4B04"/>
    <w:rsid w:val="4E21E1D5"/>
    <w:rsid w:val="4E9B5AE4"/>
    <w:rsid w:val="5048D819"/>
    <w:rsid w:val="510DB394"/>
    <w:rsid w:val="51C79CA0"/>
    <w:rsid w:val="524C0F0A"/>
    <w:rsid w:val="52947B6E"/>
    <w:rsid w:val="52B66EEB"/>
    <w:rsid w:val="52E1053C"/>
    <w:rsid w:val="53A9CE35"/>
    <w:rsid w:val="53B7D85D"/>
    <w:rsid w:val="53E8CC03"/>
    <w:rsid w:val="54193636"/>
    <w:rsid w:val="54756375"/>
    <w:rsid w:val="55189DA4"/>
    <w:rsid w:val="56199B2C"/>
    <w:rsid w:val="57131749"/>
    <w:rsid w:val="57448E0B"/>
    <w:rsid w:val="577C070C"/>
    <w:rsid w:val="5788B5F3"/>
    <w:rsid w:val="578F2BDA"/>
    <w:rsid w:val="58BB52F5"/>
    <w:rsid w:val="58CCF9AC"/>
    <w:rsid w:val="5903B3C2"/>
    <w:rsid w:val="59659C0F"/>
    <w:rsid w:val="59BB4AFC"/>
    <w:rsid w:val="59E75972"/>
    <w:rsid w:val="5AE0E486"/>
    <w:rsid w:val="5B0E5051"/>
    <w:rsid w:val="5B0F182A"/>
    <w:rsid w:val="5B975003"/>
    <w:rsid w:val="5BF42D09"/>
    <w:rsid w:val="5C59925A"/>
    <w:rsid w:val="5DD8D89D"/>
    <w:rsid w:val="5DFEF74B"/>
    <w:rsid w:val="5E082F4E"/>
    <w:rsid w:val="5F1B75F6"/>
    <w:rsid w:val="5FC4053D"/>
    <w:rsid w:val="6065DBAA"/>
    <w:rsid w:val="60743FCC"/>
    <w:rsid w:val="60A53A9C"/>
    <w:rsid w:val="60FE5D33"/>
    <w:rsid w:val="61680FA2"/>
    <w:rsid w:val="617B2B14"/>
    <w:rsid w:val="618604A4"/>
    <w:rsid w:val="61F79EC9"/>
    <w:rsid w:val="62A980B6"/>
    <w:rsid w:val="62B509DD"/>
    <w:rsid w:val="6338620D"/>
    <w:rsid w:val="645678AF"/>
    <w:rsid w:val="65306C09"/>
    <w:rsid w:val="65B2A6D3"/>
    <w:rsid w:val="6613E15E"/>
    <w:rsid w:val="66994E76"/>
    <w:rsid w:val="66F63715"/>
    <w:rsid w:val="670D437C"/>
    <w:rsid w:val="6745691A"/>
    <w:rsid w:val="6750073A"/>
    <w:rsid w:val="6798B893"/>
    <w:rsid w:val="6960BFCF"/>
    <w:rsid w:val="698D7966"/>
    <w:rsid w:val="6AD6CA06"/>
    <w:rsid w:val="6D84FD9B"/>
    <w:rsid w:val="6E034378"/>
    <w:rsid w:val="6E77BDB8"/>
    <w:rsid w:val="7008DDCD"/>
    <w:rsid w:val="718F8E8C"/>
    <w:rsid w:val="71F332ED"/>
    <w:rsid w:val="72C35696"/>
    <w:rsid w:val="7355A214"/>
    <w:rsid w:val="745E43FB"/>
    <w:rsid w:val="754C2ECE"/>
    <w:rsid w:val="75B59676"/>
    <w:rsid w:val="75B87474"/>
    <w:rsid w:val="780F2A7C"/>
    <w:rsid w:val="782DB773"/>
    <w:rsid w:val="78568BFD"/>
    <w:rsid w:val="786F66CD"/>
    <w:rsid w:val="7915E253"/>
    <w:rsid w:val="79AB49F2"/>
    <w:rsid w:val="79D1F6B8"/>
    <w:rsid w:val="7A3EEA7A"/>
    <w:rsid w:val="7A61EFA7"/>
    <w:rsid w:val="7A717D0E"/>
    <w:rsid w:val="7A93B33E"/>
    <w:rsid w:val="7AE9F886"/>
    <w:rsid w:val="7C34F8D2"/>
    <w:rsid w:val="7C7C2236"/>
    <w:rsid w:val="7CC3F528"/>
    <w:rsid w:val="7CF00B0A"/>
    <w:rsid w:val="7D06A8DA"/>
    <w:rsid w:val="7D89D4CE"/>
    <w:rsid w:val="7DB161C8"/>
    <w:rsid w:val="7EB85C8C"/>
    <w:rsid w:val="7FC8F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142F"/>
    <w:rPr>
      <w:color w:val="0000FF"/>
      <w:u w:val="single"/>
    </w:rPr>
  </w:style>
  <w:style w:type="paragraph" w:customStyle="1" w:styleId="Level1">
    <w:name w:val="Level 1"/>
    <w:basedOn w:val="Normal"/>
    <w:pPr>
      <w:widowControl w:val="0"/>
    </w:pPr>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Quick">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care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1621</Characters>
  <Application>Microsoft Office Word</Application>
  <DocSecurity>0</DocSecurity>
  <Lines>57</Lines>
  <Paragraphs>32</Paragraphs>
  <ScaleCrop>false</ScaleCrop>
  <Company>Microsoft</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Nugent</dc:creator>
  <cp:keywords/>
  <cp:lastModifiedBy>Katie Scussel</cp:lastModifiedBy>
  <cp:revision>159</cp:revision>
  <cp:lastPrinted>2023-05-09T17:22:00Z</cp:lastPrinted>
  <dcterms:created xsi:type="dcterms:W3CDTF">2023-03-02T19:29:00Z</dcterms:created>
  <dcterms:modified xsi:type="dcterms:W3CDTF">2026-03-06T18:52:00Z</dcterms:modified>
</cp:coreProperties>
</file>