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49D7" w:rsidR="00273C31" w:rsidRDefault="00273C31" w14:paraId="1D9EDFBF" w14:textId="1926873E">
      <w:pPr>
        <w:widowControl w:val="0"/>
        <w:tabs>
          <w:tab w:val="center" w:pos="4680"/>
        </w:tabs>
      </w:pPr>
      <w:r>
        <w:fldChar w:fldCharType="begin"/>
      </w:r>
      <w:r>
        <w:instrText xml:space="preserve"> SEQ CHAPTER \h \r 1</w:instrText>
      </w:r>
      <w:r>
        <w:fldChar w:fldCharType="end"/>
      </w:r>
      <w:r>
        <w:tab/>
      </w:r>
      <w:r w:rsidRPr="00382038" w:rsidR="00382038">
        <w:rPr>
          <w:noProof/>
        </w:rPr>
        <w:drawing>
          <wp:inline distT="0" distB="0" distL="0" distR="0" wp14:anchorId="672663A4" wp14:editId="05E40F2B">
            <wp:extent cx="962025" cy="11049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p w:rsidRPr="00FA793B" w:rsidR="00273C31" w:rsidP="002B3AF6" w:rsidRDefault="00273C31" w14:paraId="1D9EDFC0" w14:textId="77777777">
      <w:pPr>
        <w:widowControl w:val="0"/>
        <w:tabs>
          <w:tab w:val="center" w:pos="4680"/>
        </w:tabs>
        <w:jc w:val="center"/>
        <w:rPr>
          <w:rFonts w:ascii="Arial" w:hAnsi="Arial"/>
          <w:sz w:val="22"/>
          <w:szCs w:val="22"/>
        </w:rPr>
      </w:pPr>
      <w:r w:rsidRPr="00FA793B">
        <w:rPr>
          <w:rFonts w:ascii="Arial" w:hAnsi="Arial"/>
          <w:b/>
          <w:sz w:val="22"/>
          <w:szCs w:val="22"/>
        </w:rPr>
        <w:t>WEST CENTRAL FLORIDA RYAN WHITE CARE COUNCIL</w:t>
      </w:r>
    </w:p>
    <w:p w:rsidRPr="00FA793B" w:rsidR="00273C31" w:rsidRDefault="00273C31" w14:paraId="1D9EDFC1" w14:textId="05D6E7C6">
      <w:pPr>
        <w:widowControl w:val="0"/>
        <w:tabs>
          <w:tab w:val="center" w:pos="4680"/>
        </w:tabs>
        <w:rPr>
          <w:rFonts w:ascii="Arial" w:hAnsi="Arial"/>
          <w:sz w:val="22"/>
          <w:szCs w:val="22"/>
        </w:rPr>
      </w:pPr>
      <w:r w:rsidRPr="00FA793B">
        <w:rPr>
          <w:rFonts w:ascii="Arial" w:hAnsi="Arial"/>
          <w:b/>
          <w:sz w:val="22"/>
          <w:szCs w:val="22"/>
        </w:rPr>
        <w:tab/>
      </w:r>
      <w:r w:rsidRPr="65C828CD">
        <w:rPr>
          <w:rFonts w:ascii="Arial" w:hAnsi="Arial"/>
          <w:b/>
          <w:bCs/>
          <w:sz w:val="22"/>
          <w:szCs w:val="22"/>
        </w:rPr>
        <w:t>RESOURCE PRIORITIZATION AND ALLOCATION RECOMMENDATIONS</w:t>
      </w:r>
      <w:r w:rsidRPr="00FA793B">
        <w:rPr>
          <w:rFonts w:ascii="Arial" w:hAnsi="Arial"/>
          <w:sz w:val="22"/>
          <w:szCs w:val="22"/>
        </w:rPr>
        <w:t xml:space="preserve"> </w:t>
      </w:r>
      <w:r w:rsidRPr="65C828CD" w:rsidR="12F670CA">
        <w:rPr>
          <w:rFonts w:ascii="Arial" w:hAnsi="Arial"/>
          <w:b/>
          <w:bCs/>
          <w:sz w:val="22"/>
          <w:szCs w:val="22"/>
        </w:rPr>
        <w:t>(RPARC)</w:t>
      </w:r>
    </w:p>
    <w:p w:rsidRPr="00FA793B" w:rsidR="00273C31" w:rsidP="4FD39471" w:rsidRDefault="00273C31" w14:paraId="1D9EDFC2" w14:textId="6CE1F859">
      <w:pPr>
        <w:widowControl w:val="0"/>
        <w:tabs>
          <w:tab w:val="center" w:pos="4680"/>
        </w:tabs>
        <w:rPr>
          <w:rFonts w:ascii="Arial" w:hAnsi="Arial"/>
          <w:b/>
          <w:bCs/>
          <w:sz w:val="22"/>
          <w:szCs w:val="22"/>
        </w:rPr>
      </w:pPr>
      <w:r w:rsidRPr="00FA793B">
        <w:rPr>
          <w:rFonts w:ascii="Arial" w:hAnsi="Arial"/>
          <w:sz w:val="22"/>
          <w:szCs w:val="22"/>
        </w:rPr>
        <w:tab/>
      </w:r>
      <w:r w:rsidRPr="4FD39471" w:rsidR="00324ACC">
        <w:rPr>
          <w:rFonts w:ascii="Arial" w:hAnsi="Arial"/>
          <w:b/>
          <w:bCs/>
          <w:sz w:val="22"/>
          <w:szCs w:val="22"/>
        </w:rPr>
        <w:t>EMPATH HEALTH</w:t>
      </w:r>
      <w:r w:rsidRPr="4FD39471">
        <w:rPr>
          <w:rFonts w:ascii="Arial" w:hAnsi="Arial"/>
          <w:b/>
          <w:bCs/>
          <w:sz w:val="22"/>
          <w:szCs w:val="22"/>
        </w:rPr>
        <w:t xml:space="preserve">, </w:t>
      </w:r>
      <w:r w:rsidRPr="4FD39471" w:rsidR="5B0BCA57">
        <w:rPr>
          <w:rFonts w:ascii="Arial" w:hAnsi="Arial"/>
          <w:b/>
          <w:bCs/>
          <w:sz w:val="22"/>
          <w:szCs w:val="22"/>
        </w:rPr>
        <w:t>ST. PETERSBURG</w:t>
      </w:r>
    </w:p>
    <w:p w:rsidRPr="00FA793B" w:rsidR="00273C31" w:rsidP="70C738CA" w:rsidRDefault="00273C31" w14:paraId="1D9EDFC3" w14:textId="2B700BEE">
      <w:pPr>
        <w:widowControl w:val="0"/>
        <w:tabs>
          <w:tab w:val="center" w:pos="4680"/>
        </w:tabs>
        <w:jc w:val="center"/>
        <w:rPr>
          <w:rFonts w:ascii="Arial" w:hAnsi="Arial"/>
          <w:b/>
          <w:bCs/>
          <w:sz w:val="22"/>
          <w:szCs w:val="22"/>
        </w:rPr>
      </w:pPr>
      <w:r w:rsidRPr="6FCFB3FE">
        <w:rPr>
          <w:rFonts w:ascii="Arial" w:hAnsi="Arial"/>
          <w:b/>
          <w:bCs/>
          <w:sz w:val="22"/>
          <w:szCs w:val="22"/>
        </w:rPr>
        <w:t>THURSDAY,</w:t>
      </w:r>
      <w:r w:rsidRPr="6FCFB3FE" w:rsidR="000F04AD">
        <w:rPr>
          <w:rFonts w:ascii="Arial" w:hAnsi="Arial"/>
          <w:b/>
          <w:bCs/>
          <w:sz w:val="22"/>
          <w:szCs w:val="22"/>
        </w:rPr>
        <w:t xml:space="preserve"> </w:t>
      </w:r>
      <w:r w:rsidRPr="6FCFB3FE" w:rsidR="71D8D572">
        <w:rPr>
          <w:rFonts w:ascii="Arial" w:hAnsi="Arial"/>
          <w:b/>
          <w:bCs/>
          <w:sz w:val="22"/>
          <w:szCs w:val="22"/>
        </w:rPr>
        <w:t>FEBRUARY 12,</w:t>
      </w:r>
      <w:r w:rsidRPr="6FCFB3FE" w:rsidR="00547B9B">
        <w:rPr>
          <w:rFonts w:ascii="Arial" w:hAnsi="Arial"/>
          <w:b/>
          <w:bCs/>
          <w:sz w:val="22"/>
          <w:szCs w:val="22"/>
        </w:rPr>
        <w:t xml:space="preserve"> 20</w:t>
      </w:r>
      <w:r w:rsidRPr="6FCFB3FE" w:rsidR="00324ACC">
        <w:rPr>
          <w:rFonts w:ascii="Arial" w:hAnsi="Arial"/>
          <w:b/>
          <w:bCs/>
          <w:sz w:val="22"/>
          <w:szCs w:val="22"/>
        </w:rPr>
        <w:t>2</w:t>
      </w:r>
      <w:r w:rsidRPr="6FCFB3FE" w:rsidR="6520CE86">
        <w:rPr>
          <w:rFonts w:ascii="Arial" w:hAnsi="Arial"/>
          <w:b/>
          <w:bCs/>
          <w:sz w:val="22"/>
          <w:szCs w:val="22"/>
        </w:rPr>
        <w:t>6</w:t>
      </w:r>
    </w:p>
    <w:p w:rsidRPr="00FA793B" w:rsidR="00273C31" w:rsidRDefault="00273C31" w14:paraId="1D9EDFC4" w14:textId="77777777">
      <w:pPr>
        <w:widowControl w:val="0"/>
        <w:tabs>
          <w:tab w:val="center" w:pos="4680"/>
        </w:tabs>
        <w:rPr>
          <w:rFonts w:ascii="Arial" w:hAnsi="Arial"/>
          <w:sz w:val="22"/>
          <w:szCs w:val="22"/>
        </w:rPr>
      </w:pPr>
      <w:r w:rsidRPr="00FA793B">
        <w:rPr>
          <w:rFonts w:ascii="Arial" w:hAnsi="Arial"/>
          <w:b/>
          <w:sz w:val="22"/>
          <w:szCs w:val="22"/>
        </w:rPr>
        <w:tab/>
      </w:r>
      <w:r w:rsidRPr="00FA793B">
        <w:rPr>
          <w:rFonts w:ascii="Arial" w:hAnsi="Arial"/>
          <w:b/>
          <w:sz w:val="22"/>
          <w:szCs w:val="22"/>
        </w:rPr>
        <w:t>1</w:t>
      </w:r>
      <w:r>
        <w:rPr>
          <w:rFonts w:ascii="Arial" w:hAnsi="Arial"/>
          <w:b/>
          <w:sz w:val="22"/>
          <w:szCs w:val="22"/>
        </w:rPr>
        <w:t>1:0</w:t>
      </w:r>
      <w:r w:rsidRPr="00FA793B">
        <w:rPr>
          <w:rFonts w:ascii="Arial" w:hAnsi="Arial"/>
          <w:b/>
          <w:sz w:val="22"/>
          <w:szCs w:val="22"/>
        </w:rPr>
        <w:t xml:space="preserve">0 A.M. - </w:t>
      </w:r>
      <w:r>
        <w:rPr>
          <w:rFonts w:ascii="Arial" w:hAnsi="Arial"/>
          <w:b/>
          <w:sz w:val="22"/>
          <w:szCs w:val="22"/>
        </w:rPr>
        <w:t>12:30</w:t>
      </w:r>
      <w:r w:rsidRPr="00FA793B">
        <w:rPr>
          <w:rFonts w:ascii="Arial" w:hAnsi="Arial"/>
          <w:b/>
          <w:sz w:val="22"/>
          <w:szCs w:val="22"/>
        </w:rPr>
        <w:t xml:space="preserve"> P.M.</w:t>
      </w:r>
    </w:p>
    <w:p w:rsidR="00273C31" w:rsidRDefault="00273C31" w14:paraId="1D9EDFC5" w14:textId="77777777">
      <w:pPr>
        <w:widowControl w:val="0"/>
        <w:rPr>
          <w:rFonts w:ascii="Arial" w:hAnsi="Arial"/>
        </w:rPr>
      </w:pPr>
    </w:p>
    <w:p w:rsidRPr="00202314" w:rsidR="00273C31" w:rsidRDefault="00273C31" w14:paraId="1D9EDFC6" w14:textId="77777777">
      <w:pPr>
        <w:widowControl w:val="0"/>
        <w:tabs>
          <w:tab w:val="center" w:pos="4680"/>
        </w:tabs>
        <w:rPr>
          <w:rFonts w:ascii="Arial" w:hAnsi="Arial"/>
          <w:sz w:val="20"/>
        </w:rPr>
      </w:pPr>
      <w:r w:rsidRPr="00202314">
        <w:rPr>
          <w:rFonts w:ascii="Arial" w:hAnsi="Arial"/>
          <w:sz w:val="20"/>
        </w:rPr>
        <w:tab/>
      </w:r>
      <w:r w:rsidRPr="00316244">
        <w:rPr>
          <w:rFonts w:ascii="Arial" w:hAnsi="Arial"/>
          <w:b/>
          <w:sz w:val="22"/>
          <w:szCs w:val="22"/>
          <w:u w:val="single"/>
        </w:rPr>
        <w:t>AGENDA</w:t>
      </w:r>
    </w:p>
    <w:p w:rsidRPr="000B5DE9" w:rsidR="00273C31" w:rsidRDefault="00273C31" w14:paraId="1D9EDFC7" w14:textId="77777777">
      <w:pPr>
        <w:widowControl w:val="0"/>
        <w:rPr>
          <w:rFonts w:ascii="Arial" w:hAnsi="Arial"/>
          <w:sz w:val="22"/>
          <w:szCs w:val="22"/>
        </w:rPr>
      </w:pPr>
    </w:p>
    <w:p w:rsidRPr="000B5DE9" w:rsidR="00273C31" w:rsidP="005C0DD3" w:rsidRDefault="00273C31" w14:paraId="1D9EDFC8" w14:textId="4E9FEE82">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Call to Order</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005B6EBA">
        <w:rPr>
          <w:rFonts w:ascii="Arial" w:hAnsi="Arial"/>
          <w:sz w:val="22"/>
          <w:szCs w:val="22"/>
        </w:rPr>
        <w:t>Chair</w:t>
      </w:r>
    </w:p>
    <w:p w:rsidRPr="000B5DE9" w:rsidR="00273C31" w:rsidP="005C0DD3" w:rsidRDefault="00273C31" w14:paraId="1D9EDFC9" w14:textId="77777777">
      <w:pPr>
        <w:pStyle w:val="QuickI"/>
        <w:rPr>
          <w:rFonts w:ascii="Arial" w:hAnsi="Arial"/>
          <w:sz w:val="22"/>
          <w:szCs w:val="22"/>
        </w:rPr>
      </w:pPr>
    </w:p>
    <w:p w:rsidRPr="000B5DE9" w:rsidR="00273C31" w:rsidP="005C0DD3" w:rsidRDefault="00273C31" w14:paraId="1D9EDFCA" w14:textId="438DA56C">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Roll Call</w:t>
      </w:r>
      <w:r w:rsidR="00382038">
        <w:rPr>
          <w:rFonts w:ascii="Arial" w:hAnsi="Arial"/>
          <w:sz w:val="22"/>
          <w:szCs w:val="22"/>
        </w:rPr>
        <w:t>/Introductions</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Staff</w:t>
      </w:r>
      <w:r w:rsidR="005B6EBA">
        <w:rPr>
          <w:rFonts w:ascii="Arial" w:hAnsi="Arial"/>
          <w:sz w:val="22"/>
          <w:szCs w:val="22"/>
        </w:rPr>
        <w:t>/Members</w:t>
      </w:r>
    </w:p>
    <w:p w:rsidRPr="000B5DE9" w:rsidR="00273C31" w:rsidP="005C0DD3" w:rsidRDefault="00273C31" w14:paraId="1D9EDFCB" w14:textId="77777777">
      <w:pPr>
        <w:pStyle w:val="QuickI"/>
        <w:rPr>
          <w:rFonts w:ascii="Arial" w:hAnsi="Arial"/>
          <w:sz w:val="22"/>
          <w:szCs w:val="22"/>
        </w:rPr>
      </w:pPr>
    </w:p>
    <w:p w:rsidR="00393FC7" w:rsidP="005C0DD3" w:rsidRDefault="00273C31" w14:paraId="3518EDF7" w14:textId="7F2A364A">
      <w:pPr>
        <w:pStyle w:val="QuickI"/>
        <w:numPr>
          <w:ilvl w:val="0"/>
          <w:numId w:val="20"/>
        </w:numPr>
        <w:tabs>
          <w:tab w:val="num" w:pos="720"/>
        </w:tabs>
        <w:ind w:left="990" w:hanging="990"/>
        <w:rPr>
          <w:rFonts w:ascii="Arial" w:hAnsi="Arial"/>
          <w:sz w:val="22"/>
          <w:szCs w:val="22"/>
        </w:rPr>
      </w:pPr>
      <w:r w:rsidRPr="0001050F">
        <w:rPr>
          <w:rFonts w:ascii="Arial" w:hAnsi="Arial"/>
          <w:sz w:val="22"/>
          <w:szCs w:val="22"/>
        </w:rPr>
        <w:t>Changes to Agenda</w:t>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Members</w:t>
      </w:r>
      <w:r w:rsidR="00393FC7">
        <w:rPr>
          <w:rFonts w:ascii="Arial" w:hAnsi="Arial"/>
          <w:sz w:val="22"/>
          <w:szCs w:val="22"/>
        </w:rPr>
        <w:br/>
      </w:r>
    </w:p>
    <w:p w:rsidR="002559CD" w:rsidP="005C0DD3" w:rsidRDefault="00393FC7" w14:paraId="60B1CBA9" w14:textId="77777777">
      <w:pPr>
        <w:pStyle w:val="QuickI"/>
        <w:numPr>
          <w:ilvl w:val="0"/>
          <w:numId w:val="20"/>
        </w:numPr>
        <w:tabs>
          <w:tab w:val="num" w:pos="720"/>
        </w:tabs>
        <w:ind w:left="990" w:hanging="990"/>
        <w:rPr>
          <w:rFonts w:ascii="Arial" w:hAnsi="Arial"/>
          <w:b/>
          <w:bCs/>
          <w:sz w:val="22"/>
          <w:szCs w:val="22"/>
        </w:rPr>
      </w:pPr>
      <w:r w:rsidRPr="00956369">
        <w:rPr>
          <w:rFonts w:ascii="Arial" w:hAnsi="Arial"/>
          <w:b/>
          <w:bCs/>
          <w:sz w:val="22"/>
          <w:szCs w:val="22"/>
        </w:rPr>
        <w:t>Adoption of Minutes</w:t>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Members</w:t>
      </w:r>
    </w:p>
    <w:p w:rsidR="009D0D3A" w:rsidP="4F8233A0" w:rsidRDefault="002559CD" w14:paraId="4A64E545" w14:textId="18B57A68">
      <w:pPr>
        <w:pStyle w:val="QuickI"/>
        <w:rPr>
          <w:rFonts w:ascii="Arial" w:hAnsi="Arial"/>
          <w:b/>
          <w:bCs/>
          <w:sz w:val="22"/>
          <w:szCs w:val="22"/>
        </w:rPr>
      </w:pPr>
      <w:r>
        <w:rPr>
          <w:rFonts w:ascii="Arial" w:hAnsi="Arial"/>
          <w:b/>
          <w:bCs/>
          <w:sz w:val="22"/>
          <w:szCs w:val="22"/>
        </w:rPr>
        <w:tab/>
      </w:r>
      <w:r w:rsidR="002C5A71">
        <w:rPr>
          <w:rFonts w:ascii="Arial" w:hAnsi="Arial"/>
          <w:b/>
          <w:bCs/>
          <w:sz w:val="22"/>
          <w:szCs w:val="22"/>
        </w:rPr>
        <w:t xml:space="preserve">1. </w:t>
      </w:r>
      <w:r w:rsidR="181F16A8">
        <w:rPr>
          <w:rFonts w:ascii="Arial" w:hAnsi="Arial"/>
          <w:b/>
          <w:bCs/>
          <w:sz w:val="22"/>
          <w:szCs w:val="22"/>
        </w:rPr>
        <w:t>January 8</w:t>
      </w:r>
      <w:r w:rsidR="60380E40">
        <w:rPr>
          <w:rFonts w:ascii="Arial" w:hAnsi="Arial"/>
          <w:b/>
          <w:bCs/>
          <w:sz w:val="22"/>
          <w:szCs w:val="22"/>
        </w:rPr>
        <w:t>, 202</w:t>
      </w:r>
      <w:r w:rsidR="7B5576AB">
        <w:rPr>
          <w:rFonts w:ascii="Arial" w:hAnsi="Arial"/>
          <w:b/>
          <w:bCs/>
          <w:sz w:val="22"/>
          <w:szCs w:val="22"/>
        </w:rPr>
        <w:t>6</w:t>
      </w:r>
    </w:p>
    <w:p w:rsidRPr="00956369" w:rsidR="00273C31" w:rsidP="1E68FC51" w:rsidRDefault="009D0D3A" w14:paraId="1D9EDFD0" w14:textId="188A67B3">
      <w:pPr>
        <w:pStyle w:val="QuickI"/>
        <w:ind w:firstLine="720"/>
        <w:rPr>
          <w:rFonts w:ascii="Arial" w:hAnsi="Arial"/>
          <w:sz w:val="22"/>
          <w:szCs w:val="22"/>
        </w:rPr>
      </w:pPr>
      <w:r w:rsidRPr="1E68FC51">
        <w:rPr>
          <w:rFonts w:ascii="Arial" w:hAnsi="Arial"/>
          <w:b/>
          <w:bCs/>
          <w:sz w:val="22"/>
          <w:szCs w:val="22"/>
        </w:rPr>
        <w:t xml:space="preserve"> </w:t>
      </w:r>
    </w:p>
    <w:p w:rsidRPr="00F77129" w:rsidR="00D94506" w:rsidP="00D94506" w:rsidRDefault="00273C31" w14:paraId="1D9EDFD1" w14:textId="19134AF1">
      <w:pPr>
        <w:widowControl w:val="0"/>
        <w:numPr>
          <w:ilvl w:val="0"/>
          <w:numId w:val="20"/>
        </w:numPr>
        <w:tabs>
          <w:tab w:val="num" w:pos="720"/>
        </w:tabs>
        <w:ind w:left="990" w:hanging="990"/>
        <w:rPr>
          <w:rFonts w:ascii="Arial" w:hAnsi="Arial"/>
          <w:sz w:val="22"/>
          <w:szCs w:val="22"/>
        </w:rPr>
      </w:pPr>
      <w:r w:rsidRPr="0001050F">
        <w:rPr>
          <w:rFonts w:ascii="Arial" w:hAnsi="Arial" w:cs="Arial"/>
          <w:sz w:val="22"/>
          <w:szCs w:val="22"/>
        </w:rPr>
        <w:t>Care Council Report</w:t>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00F540AE">
        <w:rPr>
          <w:rFonts w:ascii="Arial" w:hAnsi="Arial" w:cs="Arial"/>
          <w:sz w:val="22"/>
          <w:szCs w:val="22"/>
        </w:rPr>
        <w:t>C</w:t>
      </w:r>
      <w:r w:rsidR="002C5A71">
        <w:rPr>
          <w:rFonts w:ascii="Arial" w:hAnsi="Arial" w:cs="Arial"/>
          <w:sz w:val="22"/>
          <w:szCs w:val="22"/>
        </w:rPr>
        <w:t>hair</w:t>
      </w:r>
    </w:p>
    <w:p w:rsidR="00AB2126" w:rsidP="00D94506" w:rsidRDefault="00AB2126" w14:paraId="1D9EDFD2" w14:textId="77777777">
      <w:pPr>
        <w:widowControl w:val="0"/>
        <w:rPr>
          <w:rFonts w:ascii="Arial" w:hAnsi="Arial"/>
          <w:sz w:val="22"/>
          <w:szCs w:val="22"/>
        </w:rPr>
      </w:pPr>
    </w:p>
    <w:p w:rsidR="2C203493" w:rsidP="6FCFB3FE" w:rsidRDefault="00160D23" w14:paraId="53587830" w14:textId="04AE8C54">
      <w:pPr>
        <w:widowControl w:val="0"/>
        <w:rPr>
          <w:rFonts w:ascii="Arial" w:hAnsi="Arial"/>
          <w:sz w:val="22"/>
          <w:szCs w:val="22"/>
        </w:rPr>
      </w:pPr>
      <w:r w:rsidRPr="6FCFB3FE">
        <w:rPr>
          <w:rFonts w:ascii="Arial" w:hAnsi="Arial"/>
          <w:sz w:val="22"/>
          <w:szCs w:val="22"/>
        </w:rPr>
        <w:t>V</w:t>
      </w:r>
      <w:r w:rsidRPr="6FCFB3FE" w:rsidR="00393FC7">
        <w:rPr>
          <w:rFonts w:ascii="Arial" w:hAnsi="Arial"/>
          <w:sz w:val="22"/>
          <w:szCs w:val="22"/>
        </w:rPr>
        <w:t>I</w:t>
      </w:r>
      <w:r w:rsidRPr="6FCFB3FE" w:rsidR="00AB2126">
        <w:rPr>
          <w:rFonts w:ascii="Arial" w:hAnsi="Arial"/>
          <w:sz w:val="22"/>
          <w:szCs w:val="22"/>
        </w:rPr>
        <w:t xml:space="preserve">. </w:t>
      </w:r>
      <w:r>
        <w:tab/>
      </w:r>
      <w:r w:rsidRPr="6FCFB3FE" w:rsidR="001D1953">
        <w:rPr>
          <w:rFonts w:ascii="Arial" w:hAnsi="Arial"/>
          <w:sz w:val="22"/>
          <w:szCs w:val="22"/>
        </w:rPr>
        <w:t xml:space="preserve">Part A </w:t>
      </w:r>
      <w:r w:rsidRPr="6FCFB3FE" w:rsidR="00AB2126">
        <w:rPr>
          <w:rFonts w:ascii="Arial" w:hAnsi="Arial"/>
          <w:sz w:val="22"/>
          <w:szCs w:val="22"/>
        </w:rPr>
        <w:t>Recipient Update</w:t>
      </w:r>
      <w:r>
        <w:tab/>
      </w:r>
      <w:r>
        <w:tab/>
      </w:r>
      <w:r>
        <w:tab/>
      </w:r>
      <w:r>
        <w:tab/>
      </w:r>
      <w:r>
        <w:tab/>
      </w:r>
      <w:r>
        <w:tab/>
      </w:r>
      <w:r w:rsidRPr="6FCFB3FE" w:rsidR="00AB2126">
        <w:rPr>
          <w:rFonts w:ascii="Arial" w:hAnsi="Arial"/>
          <w:sz w:val="22"/>
          <w:szCs w:val="22"/>
        </w:rPr>
        <w:t>Arnold</w:t>
      </w:r>
    </w:p>
    <w:p w:rsidR="473948E4" w:rsidP="00B7491C" w:rsidRDefault="473948E4" w14:paraId="0C917FA4" w14:textId="247DA943">
      <w:pPr>
        <w:widowControl w:val="0"/>
        <w:ind w:firstLine="720"/>
        <w:rPr>
          <w:rFonts w:ascii="Arial" w:hAnsi="Arial"/>
          <w:sz w:val="22"/>
          <w:szCs w:val="22"/>
        </w:rPr>
      </w:pPr>
      <w:r w:rsidRPr="6FCFB3FE">
        <w:rPr>
          <w:rFonts w:ascii="Arial" w:hAnsi="Arial"/>
          <w:sz w:val="22"/>
          <w:szCs w:val="22"/>
        </w:rPr>
        <w:t>1. Expenditure Report</w:t>
      </w:r>
    </w:p>
    <w:p w:rsidR="54C0975E" w:rsidP="54C0975E" w:rsidRDefault="54C0975E" w14:paraId="1FFE0EA1" w14:textId="77BD9AE4">
      <w:pPr>
        <w:widowControl w:val="0"/>
        <w:ind w:firstLine="720"/>
        <w:rPr>
          <w:rFonts w:ascii="Arial" w:hAnsi="Arial"/>
          <w:b/>
          <w:bCs/>
          <w:sz w:val="22"/>
          <w:szCs w:val="22"/>
        </w:rPr>
      </w:pPr>
    </w:p>
    <w:p w:rsidRPr="0001050F" w:rsidR="00743435" w:rsidP="5DF09807" w:rsidRDefault="00006E21" w14:paraId="518A6ADF" w14:textId="395FB96A">
      <w:pPr>
        <w:widowControl w:val="0"/>
        <w:rPr>
          <w:rFonts w:ascii="Arial" w:hAnsi="Arial"/>
          <w:sz w:val="22"/>
          <w:szCs w:val="22"/>
        </w:rPr>
      </w:pPr>
      <w:r w:rsidRPr="1E6276B2">
        <w:rPr>
          <w:rFonts w:ascii="Arial" w:hAnsi="Arial"/>
          <w:sz w:val="22"/>
          <w:szCs w:val="22"/>
        </w:rPr>
        <w:t>VI</w:t>
      </w:r>
      <w:r w:rsidRPr="1E6276B2" w:rsidR="00712632">
        <w:rPr>
          <w:rFonts w:ascii="Arial" w:hAnsi="Arial"/>
          <w:sz w:val="22"/>
          <w:szCs w:val="22"/>
        </w:rPr>
        <w:t>I</w:t>
      </w:r>
      <w:r w:rsidRPr="1E6276B2">
        <w:rPr>
          <w:rFonts w:ascii="Arial" w:hAnsi="Arial"/>
          <w:sz w:val="22"/>
          <w:szCs w:val="22"/>
        </w:rPr>
        <w:t>.</w:t>
      </w:r>
      <w:r>
        <w:tab/>
      </w:r>
      <w:r w:rsidRPr="1E6276B2" w:rsidR="001D1953">
        <w:rPr>
          <w:rFonts w:ascii="Arial" w:hAnsi="Arial"/>
          <w:sz w:val="22"/>
          <w:szCs w:val="22"/>
        </w:rPr>
        <w:t xml:space="preserve">Part B </w:t>
      </w:r>
      <w:r w:rsidRPr="1E6276B2">
        <w:rPr>
          <w:rFonts w:ascii="Arial" w:hAnsi="Arial"/>
          <w:sz w:val="22"/>
          <w:szCs w:val="22"/>
        </w:rPr>
        <w:t>Lead Agency Update</w:t>
      </w:r>
      <w:r>
        <w:tab/>
      </w:r>
      <w:r>
        <w:tab/>
      </w:r>
      <w:r>
        <w:tab/>
      </w:r>
      <w:r>
        <w:tab/>
      </w:r>
      <w:r>
        <w:tab/>
      </w:r>
      <w:r>
        <w:tab/>
      </w:r>
      <w:r w:rsidRPr="1E6276B2" w:rsidR="002C5A71">
        <w:rPr>
          <w:rFonts w:ascii="Arial" w:hAnsi="Arial"/>
          <w:sz w:val="22"/>
          <w:szCs w:val="22"/>
        </w:rPr>
        <w:t>Houston</w:t>
      </w:r>
    </w:p>
    <w:p w:rsidR="1E6276B2" w:rsidP="1E6276B2" w:rsidRDefault="1E6276B2" w14:paraId="2BE59617" w14:textId="532C9B51">
      <w:pPr>
        <w:widowControl w:val="0"/>
        <w:rPr>
          <w:rFonts w:ascii="Arial" w:hAnsi="Arial"/>
          <w:sz w:val="22"/>
          <w:szCs w:val="22"/>
        </w:rPr>
      </w:pPr>
    </w:p>
    <w:p w:rsidR="25D36D58" w:rsidP="1E6276B2" w:rsidRDefault="25D36D58" w14:paraId="7CCBB57B" w14:textId="23145CA0">
      <w:pPr>
        <w:widowControl w:val="0"/>
        <w:rPr>
          <w:rFonts w:ascii="Arial" w:hAnsi="Arial"/>
          <w:sz w:val="22"/>
          <w:szCs w:val="22"/>
        </w:rPr>
      </w:pPr>
      <w:r w:rsidRPr="2109B58C" w:rsidR="25D36D58">
        <w:rPr>
          <w:rFonts w:ascii="Arial" w:hAnsi="Arial"/>
          <w:sz w:val="22"/>
          <w:szCs w:val="22"/>
        </w:rPr>
        <w:t xml:space="preserve">VIII. </w:t>
      </w:r>
      <w:r>
        <w:tab/>
      </w:r>
      <w:r w:rsidRPr="2109B58C" w:rsidR="25D36D58">
        <w:rPr>
          <w:rFonts w:ascii="Arial" w:hAnsi="Arial"/>
          <w:sz w:val="22"/>
          <w:szCs w:val="22"/>
        </w:rPr>
        <w:t>Assessment of the Administrative Mechanism</w:t>
      </w:r>
      <w:r>
        <w:tab/>
      </w:r>
      <w:r>
        <w:tab/>
      </w:r>
      <w:r>
        <w:tab/>
      </w:r>
      <w:r w:rsidRPr="2109B58C" w:rsidR="25D36D58">
        <w:rPr>
          <w:rFonts w:ascii="Arial" w:hAnsi="Arial"/>
          <w:sz w:val="22"/>
          <w:szCs w:val="22"/>
        </w:rPr>
        <w:t>Martinez/Members</w:t>
      </w:r>
    </w:p>
    <w:p w:rsidR="2109B58C" w:rsidP="2109B58C" w:rsidRDefault="2109B58C" w14:paraId="7A6FD2C2" w14:textId="430C1198">
      <w:pPr>
        <w:widowControl w:val="0"/>
        <w:rPr>
          <w:rFonts w:ascii="Arial" w:hAnsi="Arial"/>
          <w:sz w:val="22"/>
          <w:szCs w:val="22"/>
        </w:rPr>
      </w:pPr>
    </w:p>
    <w:p w:rsidR="149D80C8" w:rsidP="2109B58C" w:rsidRDefault="149D80C8" w14:paraId="7DD4F895" w14:textId="4B0DC580">
      <w:pPr>
        <w:widowControl w:val="0"/>
        <w:rPr>
          <w:rFonts w:ascii="Arial" w:hAnsi="Arial"/>
          <w:sz w:val="22"/>
          <w:szCs w:val="22"/>
        </w:rPr>
      </w:pPr>
      <w:r w:rsidRPr="2109B58C" w:rsidR="149D80C8">
        <w:rPr>
          <w:rFonts w:ascii="Arial" w:hAnsi="Arial"/>
          <w:sz w:val="22"/>
          <w:szCs w:val="22"/>
        </w:rPr>
        <w:t>IX.</w:t>
      </w:r>
      <w:r>
        <w:tab/>
      </w:r>
      <w:r w:rsidRPr="2109B58C" w:rsidR="149D80C8">
        <w:rPr>
          <w:rFonts w:ascii="Arial" w:hAnsi="Arial"/>
          <w:sz w:val="22"/>
          <w:szCs w:val="22"/>
        </w:rPr>
        <w:t xml:space="preserve">Allocation Contingencies </w:t>
      </w:r>
      <w:r>
        <w:tab/>
      </w:r>
      <w:r>
        <w:tab/>
      </w:r>
      <w:r>
        <w:tab/>
      </w:r>
      <w:r>
        <w:tab/>
      </w:r>
      <w:r>
        <w:tab/>
      </w:r>
      <w:r>
        <w:tab/>
      </w:r>
      <w:r w:rsidRPr="2109B58C" w:rsidR="149D80C8">
        <w:rPr>
          <w:rFonts w:ascii="Arial" w:hAnsi="Arial"/>
          <w:sz w:val="22"/>
          <w:szCs w:val="22"/>
        </w:rPr>
        <w:t>Members</w:t>
      </w:r>
    </w:p>
    <w:p w:rsidRPr="0001050F" w:rsidR="00743435" w:rsidP="5DF09807" w:rsidRDefault="00743435" w14:paraId="3108798A" w14:textId="458EA408">
      <w:pPr>
        <w:widowControl w:val="0"/>
        <w:rPr>
          <w:rFonts w:ascii="Arial" w:hAnsi="Arial"/>
          <w:sz w:val="22"/>
          <w:szCs w:val="22"/>
        </w:rPr>
      </w:pPr>
    </w:p>
    <w:p w:rsidRPr="0001050F" w:rsidR="00743435" w:rsidP="00B440F1" w:rsidRDefault="25D36D58" w14:paraId="1D9EDFDF" w14:textId="2F93FC34">
      <w:pPr>
        <w:widowControl w:val="0"/>
        <w:rPr>
          <w:rFonts w:ascii="Arial" w:hAnsi="Arial"/>
          <w:sz w:val="22"/>
          <w:szCs w:val="22"/>
        </w:rPr>
      </w:pPr>
      <w:r w:rsidRPr="2109B58C" w:rsidR="25D36D58">
        <w:rPr>
          <w:rFonts w:ascii="Arial" w:hAnsi="Arial"/>
          <w:sz w:val="22"/>
          <w:szCs w:val="22"/>
        </w:rPr>
        <w:t>X</w:t>
      </w:r>
      <w:r w:rsidRPr="2109B58C" w:rsidR="131365A2">
        <w:rPr>
          <w:rFonts w:ascii="Arial" w:hAnsi="Arial"/>
          <w:sz w:val="22"/>
          <w:szCs w:val="22"/>
        </w:rPr>
        <w:t xml:space="preserve">. </w:t>
      </w:r>
      <w:r>
        <w:tab/>
      </w:r>
      <w:r w:rsidRPr="2109B58C" w:rsidR="00273C31">
        <w:rPr>
          <w:rFonts w:ascii="Arial" w:hAnsi="Arial"/>
          <w:sz w:val="22"/>
          <w:szCs w:val="22"/>
        </w:rPr>
        <w:t>Community Input/Announcements</w:t>
      </w:r>
      <w:r>
        <w:tab/>
      </w:r>
      <w:r>
        <w:tab/>
      </w:r>
      <w:r>
        <w:tab/>
      </w:r>
      <w:r>
        <w:tab/>
      </w:r>
      <w:r>
        <w:tab/>
      </w:r>
      <w:r w:rsidRPr="2109B58C" w:rsidR="00273C31">
        <w:rPr>
          <w:rFonts w:ascii="Arial" w:hAnsi="Arial"/>
          <w:sz w:val="22"/>
          <w:szCs w:val="22"/>
        </w:rPr>
        <w:t>Members</w:t>
      </w:r>
      <w:r w:rsidRPr="2109B58C" w:rsidR="37289B54">
        <w:rPr>
          <w:rFonts w:ascii="Arial" w:hAnsi="Arial"/>
          <w:sz w:val="22"/>
          <w:szCs w:val="22"/>
        </w:rPr>
        <w:t>/Guests</w:t>
      </w:r>
    </w:p>
    <w:p w:rsidRPr="0001050F" w:rsidR="00743435" w:rsidP="00743435" w:rsidRDefault="00743435" w14:paraId="1D9EDFE0" w14:textId="77777777">
      <w:pPr>
        <w:pStyle w:val="ListParagraph"/>
        <w:rPr>
          <w:rFonts w:ascii="Arial" w:hAnsi="Arial"/>
          <w:sz w:val="22"/>
          <w:szCs w:val="22"/>
        </w:rPr>
      </w:pPr>
    </w:p>
    <w:p w:rsidRPr="0001050F" w:rsidR="00273C31" w:rsidP="00B440F1" w:rsidRDefault="002A43DF" w14:paraId="1D9EDFE1" w14:textId="2868E294">
      <w:pPr>
        <w:widowControl w:val="0"/>
        <w:rPr>
          <w:rFonts w:ascii="Arial" w:hAnsi="Arial"/>
          <w:sz w:val="22"/>
          <w:szCs w:val="22"/>
        </w:rPr>
      </w:pPr>
      <w:r w:rsidRPr="2109B58C" w:rsidR="002A43DF">
        <w:rPr>
          <w:rFonts w:ascii="Arial" w:hAnsi="Arial"/>
          <w:sz w:val="22"/>
          <w:szCs w:val="22"/>
        </w:rPr>
        <w:t>X</w:t>
      </w:r>
      <w:r w:rsidRPr="2109B58C" w:rsidR="3BE73312">
        <w:rPr>
          <w:rFonts w:ascii="Arial" w:hAnsi="Arial"/>
          <w:sz w:val="22"/>
          <w:szCs w:val="22"/>
        </w:rPr>
        <w:t>I</w:t>
      </w:r>
      <w:r w:rsidRPr="2109B58C" w:rsidR="000D325E">
        <w:rPr>
          <w:rFonts w:ascii="Arial" w:hAnsi="Arial"/>
          <w:sz w:val="22"/>
          <w:szCs w:val="22"/>
        </w:rPr>
        <w:t>.</w:t>
      </w:r>
      <w:r>
        <w:tab/>
      </w:r>
      <w:r w:rsidRPr="2109B58C" w:rsidR="00273C31">
        <w:rPr>
          <w:rFonts w:ascii="Arial" w:hAnsi="Arial"/>
          <w:sz w:val="22"/>
          <w:szCs w:val="22"/>
        </w:rPr>
        <w:t>Adjournment</w:t>
      </w:r>
      <w:r>
        <w:tab/>
      </w:r>
      <w:r>
        <w:tab/>
      </w:r>
      <w:r>
        <w:tab/>
      </w:r>
      <w:r>
        <w:tab/>
      </w:r>
      <w:r>
        <w:tab/>
      </w:r>
      <w:r>
        <w:tab/>
      </w:r>
      <w:r>
        <w:tab/>
      </w:r>
      <w:r>
        <w:tab/>
      </w:r>
      <w:r w:rsidRPr="2109B58C" w:rsidR="00273C31">
        <w:rPr>
          <w:rFonts w:ascii="Arial" w:hAnsi="Arial"/>
          <w:sz w:val="22"/>
          <w:szCs w:val="22"/>
        </w:rPr>
        <w:t>Chair</w:t>
      </w:r>
      <w:r>
        <w:tab/>
      </w:r>
    </w:p>
    <w:p w:rsidRPr="0001050F" w:rsidR="008E17DE" w:rsidP="00A04578" w:rsidRDefault="008E17DE" w14:paraId="1D9EDFE2" w14:textId="77777777">
      <w:pPr>
        <w:widowControl w:val="0"/>
        <w:rPr>
          <w:rFonts w:ascii="Arial" w:hAnsi="Arial"/>
          <w:sz w:val="22"/>
          <w:szCs w:val="22"/>
        </w:rPr>
      </w:pPr>
    </w:p>
    <w:p w:rsidRPr="0001050F" w:rsidR="00273C31" w:rsidRDefault="00273C31" w14:paraId="1D9EDFE3" w14:textId="77777777">
      <w:pPr>
        <w:widowControl w:val="0"/>
        <w:rPr>
          <w:rFonts w:ascii="Arial" w:hAnsi="Arial"/>
          <w:b/>
          <w:sz w:val="22"/>
          <w:szCs w:val="22"/>
        </w:rPr>
      </w:pPr>
      <w:r w:rsidRPr="0001050F">
        <w:rPr>
          <w:rFonts w:ascii="Arial" w:hAnsi="Arial"/>
          <w:b/>
          <w:sz w:val="22"/>
          <w:szCs w:val="22"/>
        </w:rPr>
        <w:t>Note: Items in bold are action items.</w:t>
      </w:r>
    </w:p>
    <w:p w:rsidRPr="00F72F3B" w:rsidR="00F72F3B" w:rsidP="00AF66F9" w:rsidRDefault="007330E6" w14:paraId="0EED3B6C" w14:textId="19B572A1">
      <w:pPr>
        <w:jc w:val="center"/>
        <w:rPr>
          <w:rFonts w:ascii="Arial" w:hAnsi="Arial" w:cs="Arial"/>
          <w:b/>
          <w:bCs/>
          <w:sz w:val="22"/>
          <w:szCs w:val="22"/>
        </w:rPr>
      </w:pPr>
      <w:r w:rsidRPr="1E6276B2">
        <w:rPr>
          <w:rFonts w:ascii="Arial" w:hAnsi="Arial" w:cs="Arial"/>
          <w:b/>
          <w:bCs/>
          <w:sz w:val="22"/>
          <w:szCs w:val="22"/>
        </w:rPr>
        <w:t>The next RPARC meeting will be o</w:t>
      </w:r>
      <w:r w:rsidRPr="1E6276B2" w:rsidR="00CF3792">
        <w:rPr>
          <w:rFonts w:ascii="Arial" w:hAnsi="Arial" w:cs="Arial"/>
          <w:b/>
          <w:bCs/>
          <w:sz w:val="22"/>
          <w:szCs w:val="22"/>
        </w:rPr>
        <w:t>n</w:t>
      </w:r>
      <w:r w:rsidRPr="1E6276B2" w:rsidR="410373A3">
        <w:rPr>
          <w:rFonts w:ascii="Arial" w:hAnsi="Arial" w:cs="Arial"/>
          <w:b/>
          <w:bCs/>
          <w:sz w:val="22"/>
          <w:szCs w:val="22"/>
        </w:rPr>
        <w:t xml:space="preserve"> </w:t>
      </w:r>
      <w:r w:rsidR="00B7491C">
        <w:rPr>
          <w:rFonts w:ascii="Arial" w:hAnsi="Arial" w:cs="Arial"/>
          <w:b/>
          <w:bCs/>
          <w:sz w:val="22"/>
          <w:szCs w:val="22"/>
        </w:rPr>
        <w:t>March</w:t>
      </w:r>
      <w:r w:rsidRPr="1E6276B2" w:rsidR="27EAE682">
        <w:rPr>
          <w:rFonts w:ascii="Arial" w:hAnsi="Arial" w:cs="Arial"/>
          <w:b/>
          <w:bCs/>
          <w:sz w:val="22"/>
          <w:szCs w:val="22"/>
        </w:rPr>
        <w:t xml:space="preserve"> 12, 2026</w:t>
      </w:r>
      <w:r w:rsidRPr="1E6276B2" w:rsidR="618F8A1B">
        <w:rPr>
          <w:rFonts w:ascii="Arial" w:hAnsi="Arial" w:cs="Arial"/>
          <w:b/>
          <w:bCs/>
          <w:sz w:val="22"/>
          <w:szCs w:val="22"/>
        </w:rPr>
        <w:t xml:space="preserve"> </w:t>
      </w:r>
      <w:r w:rsidRPr="1E6276B2" w:rsidR="00316546">
        <w:rPr>
          <w:rFonts w:ascii="Arial" w:hAnsi="Arial" w:cs="Arial"/>
          <w:b/>
          <w:bCs/>
          <w:sz w:val="22"/>
          <w:szCs w:val="22"/>
        </w:rPr>
        <w:t xml:space="preserve">at Empath Health in </w:t>
      </w:r>
      <w:r w:rsidRPr="1E6276B2" w:rsidR="2E67B78E">
        <w:rPr>
          <w:rFonts w:ascii="Arial" w:hAnsi="Arial" w:cs="Arial"/>
          <w:b/>
          <w:bCs/>
          <w:sz w:val="22"/>
          <w:szCs w:val="22"/>
        </w:rPr>
        <w:t>St. Petersburg</w:t>
      </w:r>
      <w:r w:rsidRPr="1E6276B2" w:rsidR="00316546">
        <w:rPr>
          <w:rFonts w:ascii="Arial" w:hAnsi="Arial" w:cs="Arial"/>
          <w:b/>
          <w:bCs/>
          <w:sz w:val="22"/>
          <w:szCs w:val="22"/>
        </w:rPr>
        <w:t xml:space="preserve">. </w:t>
      </w:r>
      <w:r w:rsidRPr="1E6276B2" w:rsidR="008E1FAD">
        <w:rPr>
          <w:rFonts w:ascii="Arial" w:hAnsi="Arial" w:cs="Arial"/>
          <w:b/>
          <w:bCs/>
          <w:sz w:val="22"/>
          <w:szCs w:val="22"/>
        </w:rPr>
        <w:t xml:space="preserve">The </w:t>
      </w:r>
      <w:r w:rsidRPr="1E6276B2" w:rsidR="6B132350">
        <w:rPr>
          <w:rFonts w:ascii="Arial" w:hAnsi="Arial" w:cs="Arial"/>
          <w:b/>
          <w:bCs/>
          <w:sz w:val="22"/>
          <w:szCs w:val="22"/>
        </w:rPr>
        <w:t xml:space="preserve">Ryan White Care </w:t>
      </w:r>
      <w:r w:rsidRPr="1E6276B2" w:rsidR="004231F0">
        <w:rPr>
          <w:rFonts w:ascii="Arial" w:hAnsi="Arial" w:cs="Arial"/>
          <w:b/>
          <w:bCs/>
          <w:sz w:val="22"/>
          <w:szCs w:val="22"/>
        </w:rPr>
        <w:t>Council meeting</w:t>
      </w:r>
      <w:r w:rsidRPr="1E6276B2" w:rsidR="00316546">
        <w:rPr>
          <w:rFonts w:ascii="Arial" w:hAnsi="Arial" w:cs="Arial"/>
          <w:b/>
          <w:bCs/>
          <w:sz w:val="22"/>
          <w:szCs w:val="22"/>
        </w:rPr>
        <w:t xml:space="preserve"> </w:t>
      </w:r>
      <w:r w:rsidRPr="1E6276B2" w:rsidR="008E1FAD">
        <w:rPr>
          <w:rFonts w:ascii="Arial" w:hAnsi="Arial" w:cs="Arial"/>
          <w:b/>
          <w:bCs/>
          <w:sz w:val="22"/>
          <w:szCs w:val="22"/>
        </w:rPr>
        <w:t xml:space="preserve">will </w:t>
      </w:r>
      <w:r w:rsidRPr="1E6276B2" w:rsidR="00F72F3B">
        <w:rPr>
          <w:rFonts w:ascii="Arial" w:hAnsi="Arial" w:cs="Arial"/>
          <w:b/>
          <w:bCs/>
          <w:sz w:val="22"/>
          <w:szCs w:val="22"/>
        </w:rPr>
        <w:t>be</w:t>
      </w:r>
      <w:r w:rsidRPr="1E6276B2" w:rsidR="008E1FAD">
        <w:rPr>
          <w:rFonts w:ascii="Arial" w:hAnsi="Arial" w:cs="Arial"/>
          <w:b/>
          <w:bCs/>
          <w:sz w:val="22"/>
          <w:szCs w:val="22"/>
        </w:rPr>
        <w:t xml:space="preserve"> on</w:t>
      </w:r>
      <w:r w:rsidRPr="1E6276B2" w:rsidR="006750B5">
        <w:rPr>
          <w:rFonts w:ascii="Arial" w:hAnsi="Arial" w:cs="Arial"/>
          <w:b/>
          <w:bCs/>
          <w:sz w:val="22"/>
          <w:szCs w:val="22"/>
        </w:rPr>
        <w:t xml:space="preserve"> </w:t>
      </w:r>
      <w:r w:rsidR="00B7491C">
        <w:rPr>
          <w:rFonts w:ascii="Arial" w:hAnsi="Arial" w:cs="Arial"/>
          <w:b/>
          <w:bCs/>
          <w:sz w:val="22"/>
          <w:szCs w:val="22"/>
        </w:rPr>
        <w:t>March</w:t>
      </w:r>
      <w:r w:rsidRPr="1E6276B2" w:rsidR="70DF3EC5">
        <w:rPr>
          <w:rFonts w:ascii="Arial" w:hAnsi="Arial" w:cs="Arial"/>
          <w:b/>
          <w:bCs/>
          <w:sz w:val="22"/>
          <w:szCs w:val="22"/>
        </w:rPr>
        <w:t xml:space="preserve"> </w:t>
      </w:r>
      <w:r w:rsidRPr="1E6276B2" w:rsidR="65E4935C">
        <w:rPr>
          <w:rFonts w:ascii="Arial" w:hAnsi="Arial" w:cs="Arial"/>
          <w:b/>
          <w:bCs/>
          <w:sz w:val="22"/>
          <w:szCs w:val="22"/>
        </w:rPr>
        <w:t>4</w:t>
      </w:r>
      <w:r w:rsidRPr="1E6276B2" w:rsidR="1FFBD71C">
        <w:rPr>
          <w:rFonts w:ascii="Arial" w:hAnsi="Arial" w:cs="Arial"/>
          <w:b/>
          <w:bCs/>
          <w:sz w:val="22"/>
          <w:szCs w:val="22"/>
        </w:rPr>
        <w:t>, 202</w:t>
      </w:r>
      <w:r w:rsidRPr="1E6276B2" w:rsidR="78E4E7EE">
        <w:rPr>
          <w:rFonts w:ascii="Arial" w:hAnsi="Arial" w:cs="Arial"/>
          <w:b/>
          <w:bCs/>
          <w:sz w:val="22"/>
          <w:szCs w:val="22"/>
        </w:rPr>
        <w:t>6</w:t>
      </w:r>
      <w:r w:rsidRPr="1E6276B2" w:rsidR="157D6CFE">
        <w:rPr>
          <w:rFonts w:ascii="Arial" w:hAnsi="Arial" w:cs="Arial"/>
          <w:b/>
          <w:bCs/>
          <w:sz w:val="22"/>
          <w:szCs w:val="22"/>
        </w:rPr>
        <w:t xml:space="preserve"> at </w:t>
      </w:r>
      <w:r w:rsidRPr="1E6276B2" w:rsidR="4A3AE654">
        <w:rPr>
          <w:rFonts w:ascii="Arial" w:hAnsi="Arial" w:cs="Arial"/>
          <w:b/>
          <w:bCs/>
          <w:sz w:val="22"/>
          <w:szCs w:val="22"/>
        </w:rPr>
        <w:t>Lee Davis Community Resource Center</w:t>
      </w:r>
      <w:r w:rsidRPr="1E6276B2" w:rsidR="157D6CFE">
        <w:rPr>
          <w:rFonts w:ascii="Arial" w:hAnsi="Arial" w:cs="Arial"/>
          <w:b/>
          <w:bCs/>
          <w:sz w:val="22"/>
          <w:szCs w:val="22"/>
        </w:rPr>
        <w:t>.</w:t>
      </w:r>
    </w:p>
    <w:p w:rsidRPr="00F72F3B" w:rsidR="00F72F3B" w:rsidP="00F72F3B" w:rsidRDefault="00F72F3B" w14:paraId="3E0D69E0" w14:textId="77777777">
      <w:pPr>
        <w:jc w:val="center"/>
        <w:rPr>
          <w:rFonts w:ascii="Arial" w:hAnsi="Arial" w:cs="Arial"/>
          <w:b/>
          <w:bCs/>
          <w:sz w:val="22"/>
          <w:szCs w:val="22"/>
        </w:rPr>
      </w:pPr>
    </w:p>
    <w:p w:rsidRPr="00F72F3B" w:rsidR="00035E1F" w:rsidP="00F72F3B" w:rsidRDefault="00F72F3B" w14:paraId="32888025" w14:textId="6527E747">
      <w:pPr>
        <w:jc w:val="both"/>
        <w:rPr>
          <w:rFonts w:ascii="Arial" w:hAnsi="Arial" w:cs="Arial"/>
          <w:color w:val="000000"/>
          <w:sz w:val="20"/>
        </w:rPr>
      </w:pPr>
      <w:r w:rsidRPr="00F72F3B">
        <w:rPr>
          <w:rFonts w:ascii="Arial" w:hAnsi="Arial" w:cs="Arial"/>
          <w:b/>
          <w:bCs/>
          <w:color w:val="000000"/>
          <w:sz w:val="20"/>
          <w:u w:val="single"/>
        </w:rPr>
        <w:t>PLEASE REMEMBER</w:t>
      </w:r>
      <w:r w:rsidRPr="00F72F3B">
        <w:rPr>
          <w:rFonts w:ascii="Arial" w:hAnsi="Arial" w:cs="Arial"/>
          <w:color w:val="000000"/>
          <w:sz w:val="20"/>
        </w:rPr>
        <w:t xml:space="preserve">: Florida's </w:t>
      </w:r>
      <w:r w:rsidRPr="00F72F3B">
        <w:rPr>
          <w:rFonts w:ascii="Arial" w:hAnsi="Arial" w:cs="Arial"/>
          <w:b/>
          <w:bCs/>
          <w:color w:val="000000"/>
          <w:sz w:val="20"/>
        </w:rPr>
        <w:t>SUNSHINE LAW</w:t>
      </w:r>
      <w:r w:rsidRPr="00F72F3B">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316546" w:rsidR="0024478D" w:rsidP="00316546" w:rsidRDefault="00F72F3B" w14:paraId="09629EE0" w14:textId="72EB1051">
      <w:pPr>
        <w:rPr>
          <w:rFonts w:ascii="Arial" w:hAnsi="Arial" w:cs="Arial"/>
          <w:color w:val="000000"/>
          <w:sz w:val="20"/>
        </w:rPr>
      </w:pPr>
      <w:r w:rsidRPr="00F72F3B">
        <w:rPr>
          <w:rFonts w:ascii="Arial" w:hAnsi="Arial" w:cs="Arial"/>
          <w:color w:val="000000"/>
          <w:sz w:val="20"/>
        </w:rPr>
        <w:t xml:space="preserve"> The </w:t>
      </w:r>
      <w:r w:rsidRPr="00F72F3B">
        <w:rPr>
          <w:rFonts w:ascii="Arial" w:hAnsi="Arial" w:cs="Arial"/>
          <w:b/>
          <w:bCs/>
          <w:color w:val="000000"/>
          <w:sz w:val="20"/>
        </w:rPr>
        <w:t>SUNSHINE LAW</w:t>
      </w:r>
      <w:r w:rsidRPr="00F72F3B">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F72F3B" w:rsidR="0024478D" w:rsidP="0024478D" w:rsidRDefault="0024478D" w14:paraId="2775AFB9" w14:textId="77777777">
      <w:pPr>
        <w:jc w:val="center"/>
        <w:rPr>
          <w:rFonts w:ascii="Arial" w:hAnsi="Arial" w:cs="Arial"/>
          <w:i/>
          <w:sz w:val="22"/>
          <w:szCs w:val="22"/>
        </w:rPr>
      </w:pPr>
      <w:r w:rsidRPr="00F72F3B">
        <w:rPr>
          <w:rFonts w:ascii="Arial" w:hAnsi="Arial" w:cs="Arial"/>
          <w:i/>
          <w:sz w:val="22"/>
          <w:szCs w:val="22"/>
        </w:rPr>
        <w:t xml:space="preserve">The CARE COUNCIL website is at </w:t>
      </w:r>
      <w:hyperlink w:history="1" r:id="rId9">
        <w:r w:rsidRPr="00F72F3B">
          <w:rPr>
            <w:rFonts w:ascii="Arial" w:hAnsi="Arial" w:cs="Arial"/>
            <w:i/>
            <w:color w:val="0000FF"/>
            <w:sz w:val="22"/>
            <w:szCs w:val="22"/>
            <w:u w:val="single"/>
          </w:rPr>
          <w:t>www.thecarecouncil.org</w:t>
        </w:r>
      </w:hyperlink>
      <w:r w:rsidRPr="00F72F3B">
        <w:rPr>
          <w:rFonts w:ascii="Arial" w:hAnsi="Arial" w:cs="Arial"/>
          <w:i/>
          <w:sz w:val="22"/>
          <w:szCs w:val="22"/>
        </w:rPr>
        <w:t xml:space="preserve">.  </w:t>
      </w:r>
    </w:p>
    <w:p w:rsidRPr="00A74586" w:rsidR="0024478D" w:rsidP="00A74586" w:rsidRDefault="0024478D" w14:paraId="06112072" w14:textId="1701D6F7">
      <w:pPr>
        <w:jc w:val="center"/>
        <w:rPr>
          <w:rFonts w:ascii="Arial" w:hAnsi="Arial" w:cs="Arial"/>
          <w:i/>
          <w:sz w:val="22"/>
          <w:szCs w:val="22"/>
        </w:rPr>
      </w:pPr>
      <w:r w:rsidRPr="00F72F3B">
        <w:rPr>
          <w:rFonts w:ascii="Arial" w:hAnsi="Arial" w:cs="Arial"/>
          <w:i/>
          <w:sz w:val="22"/>
          <w:szCs w:val="22"/>
        </w:rPr>
        <w:t>Agendas and minutes will be posted on this website.</w:t>
      </w:r>
    </w:p>
    <w:sectPr w:rsidRPr="00A74586" w:rsidR="0024478D" w:rsidSect="005D2C66">
      <w:footerReference w:type="default" r:id="rId10"/>
      <w:footnotePr>
        <w:numFmt w:val="lowerLetter"/>
      </w:footnotePr>
      <w:endnotePr>
        <w:numFmt w:val="lowerLetter"/>
      </w:endnotePr>
      <w:pgSz w:w="12240" w:h="15840" w:orient="portrait"/>
      <w:pgMar w:top="720" w:right="1440" w:bottom="288" w:left="144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8F4" w:rsidRDefault="004A28F4" w14:paraId="3C20C3BC" w14:textId="77777777">
      <w:r>
        <w:separator/>
      </w:r>
    </w:p>
  </w:endnote>
  <w:endnote w:type="continuationSeparator" w:id="0">
    <w:p w:rsidR="004A28F4" w:rsidRDefault="004A28F4" w14:paraId="6F2C20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3C31" w:rsidP="001F30BC" w:rsidRDefault="008C4388" w14:paraId="1D9EDFEE" w14:textId="20657F1A">
    <w:pPr>
      <w:pStyle w:val="Footer"/>
      <w:jc w:val="center"/>
    </w:pPr>
    <w:r>
      <w:rPr>
        <w:noProof/>
      </w:rPr>
      <w:drawing>
        <wp:inline distT="0" distB="0" distL="0" distR="0" wp14:anchorId="1D9EDFEF" wp14:editId="1D9EDFF0">
          <wp:extent cx="1266190" cy="612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612140"/>
                  </a:xfrm>
                  <a:prstGeom prst="rect">
                    <a:avLst/>
                  </a:prstGeom>
                  <a:noFill/>
                  <a:ln>
                    <a:noFill/>
                  </a:ln>
                </pic:spPr>
              </pic:pic>
            </a:graphicData>
          </a:graphic>
        </wp:inline>
      </w:drawing>
    </w:r>
  </w:p>
  <w:p w:rsidR="005C6CEB" w:rsidP="001F30BC" w:rsidRDefault="005C6CEB" w14:paraId="3C19457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8F4" w:rsidRDefault="004A28F4" w14:paraId="410A7F54" w14:textId="77777777">
      <w:r>
        <w:separator/>
      </w:r>
    </w:p>
  </w:footnote>
  <w:footnote w:type="continuationSeparator" w:id="0">
    <w:p w:rsidR="004A28F4" w:rsidRDefault="004A28F4" w14:paraId="4A2A10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rPr>
        <w:rFonts w:cs="Times New Roman"/>
      </w:rPr>
    </w:lvl>
  </w:abstractNum>
  <w:abstractNum w:abstractNumId="1" w15:restartNumberingAfterBreak="0">
    <w:nsid w:val="00000002"/>
    <w:multiLevelType w:val="singleLevel"/>
    <w:tmpl w:val="00000002"/>
    <w:lvl w:ilvl="0">
      <w:start w:val="8"/>
      <w:numFmt w:val="none"/>
      <w:suff w:val="nothing"/>
      <w:lvlText w:val="II"/>
      <w:lvlJc w:val="left"/>
      <w:rPr>
        <w:rFonts w:cs="Times New Roman"/>
      </w:rPr>
    </w:lvl>
  </w:abstractNum>
  <w:abstractNum w:abstractNumId="2" w15:restartNumberingAfterBreak="0">
    <w:nsid w:val="00000003"/>
    <w:multiLevelType w:val="singleLevel"/>
    <w:tmpl w:val="00000003"/>
    <w:lvl w:ilvl="0">
      <w:start w:val="1"/>
      <w:numFmt w:val="none"/>
      <w:suff w:val="nothing"/>
      <w:lvlText w:val="II"/>
      <w:lvlJc w:val="left"/>
      <w:rPr>
        <w:rFonts w:cs="Times New Roman"/>
      </w:rPr>
    </w:lvl>
  </w:abstractNum>
  <w:abstractNum w:abstractNumId="3" w15:restartNumberingAfterBreak="0">
    <w:nsid w:val="00000004"/>
    <w:multiLevelType w:val="singleLevel"/>
    <w:tmpl w:val="00000004"/>
    <w:lvl w:ilvl="0">
      <w:start w:val="11"/>
      <w:numFmt w:val="none"/>
      <w:suff w:val="nothing"/>
      <w:lvlText w:val="II"/>
      <w:lvlJc w:val="left"/>
      <w:rPr>
        <w:rFonts w:cs="Times New Roman"/>
      </w:rPr>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cs="Times New Roman"/>
      </w:rPr>
    </w:lvl>
    <w:lvl w:ilvl="1" w:tplc="2ADC994A">
      <w:start w:val="8"/>
      <w:numFmt w:val="upperRoman"/>
      <w:lvlText w:val="%2."/>
      <w:lvlJc w:val="left"/>
      <w:pPr>
        <w:tabs>
          <w:tab w:val="num" w:pos="2790"/>
        </w:tabs>
        <w:ind w:left="2790" w:hanging="720"/>
      </w:pPr>
      <w:rPr>
        <w:rFonts w:hint="default"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abstractNum w:abstractNumId="5" w15:restartNumberingAfterBreak="0">
    <w:nsid w:val="04F86095"/>
    <w:multiLevelType w:val="hybridMultilevel"/>
    <w:tmpl w:val="ED30D2E8"/>
    <w:lvl w:ilvl="0" w:tplc="131A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9" w15:restartNumberingAfterBreak="0">
    <w:nsid w:val="105E0B46"/>
    <w:multiLevelType w:val="hybridMultilevel"/>
    <w:tmpl w:val="A5E26A98"/>
    <w:lvl w:ilvl="0" w:tplc="883E37AA">
      <w:start w:val="1"/>
      <w:numFmt w:val="upperRoman"/>
      <w:lvlText w:val="%1."/>
      <w:lvlJc w:val="left"/>
      <w:pPr>
        <w:tabs>
          <w:tab w:val="num" w:pos="1260"/>
        </w:tabs>
        <w:ind w:left="126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25070"/>
    <w:multiLevelType w:val="hybridMultilevel"/>
    <w:tmpl w:val="F18C4E14"/>
    <w:lvl w:ilvl="0" w:tplc="FC224078">
      <w:start w:val="1"/>
      <w:numFmt w:val="upperRoman"/>
      <w:lvlText w:val="%1."/>
      <w:lvlJc w:val="left"/>
      <w:pPr>
        <w:tabs>
          <w:tab w:val="num" w:pos="1260"/>
        </w:tabs>
        <w:ind w:left="1260" w:hanging="720"/>
      </w:pPr>
      <w:rPr>
        <w:rFonts w:hint="default" w:cs="Times New Roman"/>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76927"/>
    <w:multiLevelType w:val="hybridMultilevel"/>
    <w:tmpl w:val="957E7E58"/>
    <w:lvl w:ilvl="0" w:tplc="8F66E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1C830E2F"/>
    <w:multiLevelType w:val="hybridMultilevel"/>
    <w:tmpl w:val="78AA8470"/>
    <w:lvl w:ilvl="0" w:tplc="903E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D361A6"/>
    <w:multiLevelType w:val="hybridMultilevel"/>
    <w:tmpl w:val="A5E26A98"/>
    <w:lvl w:ilvl="0" w:tplc="883E37AA">
      <w:start w:val="1"/>
      <w:numFmt w:val="upperRoman"/>
      <w:lvlText w:val="%1."/>
      <w:lvlJc w:val="left"/>
      <w:pPr>
        <w:tabs>
          <w:tab w:val="num" w:pos="810"/>
        </w:tabs>
        <w:ind w:left="81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414A722F"/>
    <w:multiLevelType w:val="hybridMultilevel"/>
    <w:tmpl w:val="D9BCB4FC"/>
    <w:lvl w:ilvl="0" w:tplc="AD3ED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b/>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cs="Times New Roman"/>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DD47EE0"/>
    <w:multiLevelType w:val="hybridMultilevel"/>
    <w:tmpl w:val="86E43D1C"/>
    <w:lvl w:ilvl="0" w:tplc="D7624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327250052">
    <w:abstractNumId w:val="0"/>
  </w:num>
  <w:num w:numId="2" w16cid:durableId="1662999571">
    <w:abstractNumId w:val="1"/>
  </w:num>
  <w:num w:numId="3" w16cid:durableId="1520002563">
    <w:abstractNumId w:val="2"/>
  </w:num>
  <w:num w:numId="4" w16cid:durableId="390806241">
    <w:abstractNumId w:val="3"/>
  </w:num>
  <w:num w:numId="5" w16cid:durableId="890262009">
    <w:abstractNumId w:val="28"/>
  </w:num>
  <w:num w:numId="6" w16cid:durableId="1766415971">
    <w:abstractNumId w:val="22"/>
  </w:num>
  <w:num w:numId="7" w16cid:durableId="631983604">
    <w:abstractNumId w:val="4"/>
  </w:num>
  <w:num w:numId="8" w16cid:durableId="2062048383">
    <w:abstractNumId w:val="13"/>
  </w:num>
  <w:num w:numId="9" w16cid:durableId="196168115">
    <w:abstractNumId w:val="14"/>
  </w:num>
  <w:num w:numId="10" w16cid:durableId="1475875103">
    <w:abstractNumId w:val="24"/>
  </w:num>
  <w:num w:numId="11" w16cid:durableId="661355006">
    <w:abstractNumId w:val="8"/>
  </w:num>
  <w:num w:numId="12" w16cid:durableId="453061437">
    <w:abstractNumId w:val="7"/>
  </w:num>
  <w:num w:numId="13" w16cid:durableId="98532616">
    <w:abstractNumId w:val="19"/>
  </w:num>
  <w:num w:numId="14" w16cid:durableId="521750200">
    <w:abstractNumId w:val="17"/>
  </w:num>
  <w:num w:numId="15" w16cid:durableId="1382097281">
    <w:abstractNumId w:val="23"/>
  </w:num>
  <w:num w:numId="16" w16cid:durableId="423384433">
    <w:abstractNumId w:val="25"/>
  </w:num>
  <w:num w:numId="17" w16cid:durableId="507135512">
    <w:abstractNumId w:val="18"/>
  </w:num>
  <w:num w:numId="18" w16cid:durableId="144205757">
    <w:abstractNumId w:val="10"/>
  </w:num>
  <w:num w:numId="19" w16cid:durableId="1782021438">
    <w:abstractNumId w:val="15"/>
  </w:num>
  <w:num w:numId="20" w16cid:durableId="1716734363">
    <w:abstractNumId w:val="20"/>
  </w:num>
  <w:num w:numId="21" w16cid:durableId="1388720642">
    <w:abstractNumId w:val="6"/>
  </w:num>
  <w:num w:numId="22" w16cid:durableId="1740323804">
    <w:abstractNumId w:val="11"/>
  </w:num>
  <w:num w:numId="23" w16cid:durableId="1875078063">
    <w:abstractNumId w:val="26"/>
  </w:num>
  <w:num w:numId="24" w16cid:durableId="1056929639">
    <w:abstractNumId w:val="9"/>
  </w:num>
  <w:num w:numId="25" w16cid:durableId="600185430">
    <w:abstractNumId w:val="5"/>
  </w:num>
  <w:num w:numId="26" w16cid:durableId="1657680954">
    <w:abstractNumId w:val="12"/>
  </w:num>
  <w:num w:numId="27" w16cid:durableId="1134252262">
    <w:abstractNumId w:val="21"/>
  </w:num>
  <w:num w:numId="28" w16cid:durableId="244187842">
    <w:abstractNumId w:val="27"/>
  </w:num>
  <w:num w:numId="29" w16cid:durableId="174583445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89"/>
    <w:rsid w:val="00002897"/>
    <w:rsid w:val="00006E21"/>
    <w:rsid w:val="0001050F"/>
    <w:rsid w:val="00010EAE"/>
    <w:rsid w:val="00015864"/>
    <w:rsid w:val="00020519"/>
    <w:rsid w:val="00021ED5"/>
    <w:rsid w:val="00022B0B"/>
    <w:rsid w:val="0002580C"/>
    <w:rsid w:val="0003374D"/>
    <w:rsid w:val="00035E1F"/>
    <w:rsid w:val="00044296"/>
    <w:rsid w:val="00050DAA"/>
    <w:rsid w:val="000519FB"/>
    <w:rsid w:val="000538E4"/>
    <w:rsid w:val="00057BA5"/>
    <w:rsid w:val="0006056E"/>
    <w:rsid w:val="00064668"/>
    <w:rsid w:val="00072D93"/>
    <w:rsid w:val="00072DC5"/>
    <w:rsid w:val="00082C11"/>
    <w:rsid w:val="00085976"/>
    <w:rsid w:val="000915CC"/>
    <w:rsid w:val="00092F16"/>
    <w:rsid w:val="000A131F"/>
    <w:rsid w:val="000A3024"/>
    <w:rsid w:val="000A6D1C"/>
    <w:rsid w:val="000B4D1C"/>
    <w:rsid w:val="000B5DE9"/>
    <w:rsid w:val="000B6954"/>
    <w:rsid w:val="000C2B04"/>
    <w:rsid w:val="000C2F42"/>
    <w:rsid w:val="000C4D67"/>
    <w:rsid w:val="000C4FA6"/>
    <w:rsid w:val="000D1A6E"/>
    <w:rsid w:val="000D264C"/>
    <w:rsid w:val="000D325E"/>
    <w:rsid w:val="000D3CF5"/>
    <w:rsid w:val="000E1B1D"/>
    <w:rsid w:val="000E3BF3"/>
    <w:rsid w:val="000E5CD1"/>
    <w:rsid w:val="000E6283"/>
    <w:rsid w:val="000F04AD"/>
    <w:rsid w:val="000F5849"/>
    <w:rsid w:val="00100296"/>
    <w:rsid w:val="001034E8"/>
    <w:rsid w:val="001108AA"/>
    <w:rsid w:val="00115490"/>
    <w:rsid w:val="00115519"/>
    <w:rsid w:val="0011573A"/>
    <w:rsid w:val="001214DB"/>
    <w:rsid w:val="0012331A"/>
    <w:rsid w:val="0013296F"/>
    <w:rsid w:val="00137AB5"/>
    <w:rsid w:val="00141DFA"/>
    <w:rsid w:val="0015396E"/>
    <w:rsid w:val="00160D23"/>
    <w:rsid w:val="00174228"/>
    <w:rsid w:val="00177567"/>
    <w:rsid w:val="001956EC"/>
    <w:rsid w:val="0019654C"/>
    <w:rsid w:val="00196BEA"/>
    <w:rsid w:val="001A0B4E"/>
    <w:rsid w:val="001A24FF"/>
    <w:rsid w:val="001A52C9"/>
    <w:rsid w:val="001A6359"/>
    <w:rsid w:val="001B1AB9"/>
    <w:rsid w:val="001C1699"/>
    <w:rsid w:val="001D1953"/>
    <w:rsid w:val="001D4612"/>
    <w:rsid w:val="001D5DFF"/>
    <w:rsid w:val="001D7F4B"/>
    <w:rsid w:val="001E473E"/>
    <w:rsid w:val="001F1B36"/>
    <w:rsid w:val="001F30BC"/>
    <w:rsid w:val="001F4F21"/>
    <w:rsid w:val="001F597B"/>
    <w:rsid w:val="001F6541"/>
    <w:rsid w:val="00202314"/>
    <w:rsid w:val="00202525"/>
    <w:rsid w:val="0021098A"/>
    <w:rsid w:val="00220031"/>
    <w:rsid w:val="002213B1"/>
    <w:rsid w:val="0022165B"/>
    <w:rsid w:val="00232723"/>
    <w:rsid w:val="00232CC0"/>
    <w:rsid w:val="0023302C"/>
    <w:rsid w:val="0023532D"/>
    <w:rsid w:val="00236598"/>
    <w:rsid w:val="00237111"/>
    <w:rsid w:val="0024008E"/>
    <w:rsid w:val="002411F7"/>
    <w:rsid w:val="0024478D"/>
    <w:rsid w:val="002500F4"/>
    <w:rsid w:val="002559CD"/>
    <w:rsid w:val="002619C1"/>
    <w:rsid w:val="002709C7"/>
    <w:rsid w:val="002709D4"/>
    <w:rsid w:val="00271A32"/>
    <w:rsid w:val="002724FF"/>
    <w:rsid w:val="0027312B"/>
    <w:rsid w:val="00273C31"/>
    <w:rsid w:val="00276652"/>
    <w:rsid w:val="002930A1"/>
    <w:rsid w:val="002A2914"/>
    <w:rsid w:val="002A3E5B"/>
    <w:rsid w:val="002A43DF"/>
    <w:rsid w:val="002A4CEB"/>
    <w:rsid w:val="002A585C"/>
    <w:rsid w:val="002A59EA"/>
    <w:rsid w:val="002B03E6"/>
    <w:rsid w:val="002B3AF6"/>
    <w:rsid w:val="002B68CD"/>
    <w:rsid w:val="002B6C2B"/>
    <w:rsid w:val="002B7ACE"/>
    <w:rsid w:val="002C5A71"/>
    <w:rsid w:val="002C6EBE"/>
    <w:rsid w:val="002C71A1"/>
    <w:rsid w:val="002E14B6"/>
    <w:rsid w:val="002E31AE"/>
    <w:rsid w:val="002E3DEE"/>
    <w:rsid w:val="002F38DA"/>
    <w:rsid w:val="002F5832"/>
    <w:rsid w:val="002F5914"/>
    <w:rsid w:val="002F68BA"/>
    <w:rsid w:val="00313506"/>
    <w:rsid w:val="0031394E"/>
    <w:rsid w:val="00316244"/>
    <w:rsid w:val="00316546"/>
    <w:rsid w:val="00321BC2"/>
    <w:rsid w:val="00324223"/>
    <w:rsid w:val="00324ACC"/>
    <w:rsid w:val="00325F7B"/>
    <w:rsid w:val="0032794A"/>
    <w:rsid w:val="00337D6B"/>
    <w:rsid w:val="003445FA"/>
    <w:rsid w:val="00345268"/>
    <w:rsid w:val="00345B31"/>
    <w:rsid w:val="00353D0E"/>
    <w:rsid w:val="00356CB3"/>
    <w:rsid w:val="00356EE3"/>
    <w:rsid w:val="003617CF"/>
    <w:rsid w:val="00363B9A"/>
    <w:rsid w:val="00367FAD"/>
    <w:rsid w:val="00382038"/>
    <w:rsid w:val="0038473F"/>
    <w:rsid w:val="00391A3E"/>
    <w:rsid w:val="00393FC7"/>
    <w:rsid w:val="00395E60"/>
    <w:rsid w:val="00396FC2"/>
    <w:rsid w:val="003A37AD"/>
    <w:rsid w:val="003A3E12"/>
    <w:rsid w:val="003A5D3A"/>
    <w:rsid w:val="003B05DD"/>
    <w:rsid w:val="003B1A77"/>
    <w:rsid w:val="003C45AD"/>
    <w:rsid w:val="003E1946"/>
    <w:rsid w:val="003E7B93"/>
    <w:rsid w:val="003F7D15"/>
    <w:rsid w:val="004026A5"/>
    <w:rsid w:val="004031A3"/>
    <w:rsid w:val="00404206"/>
    <w:rsid w:val="004231F0"/>
    <w:rsid w:val="0042539C"/>
    <w:rsid w:val="00426886"/>
    <w:rsid w:val="004271EF"/>
    <w:rsid w:val="00427371"/>
    <w:rsid w:val="00427AE6"/>
    <w:rsid w:val="00430C5E"/>
    <w:rsid w:val="0043194B"/>
    <w:rsid w:val="00435B20"/>
    <w:rsid w:val="00444429"/>
    <w:rsid w:val="00445CB2"/>
    <w:rsid w:val="00447EB2"/>
    <w:rsid w:val="00453583"/>
    <w:rsid w:val="0046113F"/>
    <w:rsid w:val="00463568"/>
    <w:rsid w:val="0046398C"/>
    <w:rsid w:val="00466DF5"/>
    <w:rsid w:val="00473A07"/>
    <w:rsid w:val="004746FF"/>
    <w:rsid w:val="00482A64"/>
    <w:rsid w:val="00486A31"/>
    <w:rsid w:val="00487C26"/>
    <w:rsid w:val="0048D45B"/>
    <w:rsid w:val="004A0836"/>
    <w:rsid w:val="004A0F4F"/>
    <w:rsid w:val="004A28F4"/>
    <w:rsid w:val="004A577D"/>
    <w:rsid w:val="004B26C5"/>
    <w:rsid w:val="004B3B69"/>
    <w:rsid w:val="004B50D3"/>
    <w:rsid w:val="004B5F1D"/>
    <w:rsid w:val="004C4526"/>
    <w:rsid w:val="004C51BA"/>
    <w:rsid w:val="004C64DE"/>
    <w:rsid w:val="004C93E2"/>
    <w:rsid w:val="004D2051"/>
    <w:rsid w:val="004D2D2F"/>
    <w:rsid w:val="004D5A54"/>
    <w:rsid w:val="004D5B8D"/>
    <w:rsid w:val="004D65C2"/>
    <w:rsid w:val="004D6EC2"/>
    <w:rsid w:val="004E1B5F"/>
    <w:rsid w:val="004F1DE5"/>
    <w:rsid w:val="00502B48"/>
    <w:rsid w:val="00504370"/>
    <w:rsid w:val="00507AC1"/>
    <w:rsid w:val="005105F1"/>
    <w:rsid w:val="005211C7"/>
    <w:rsid w:val="005334A2"/>
    <w:rsid w:val="00535186"/>
    <w:rsid w:val="005411A5"/>
    <w:rsid w:val="00542C23"/>
    <w:rsid w:val="00542CBC"/>
    <w:rsid w:val="00544A42"/>
    <w:rsid w:val="00546943"/>
    <w:rsid w:val="00547B9B"/>
    <w:rsid w:val="005553A7"/>
    <w:rsid w:val="0055583A"/>
    <w:rsid w:val="005640E2"/>
    <w:rsid w:val="00564A02"/>
    <w:rsid w:val="00567D5A"/>
    <w:rsid w:val="0057033E"/>
    <w:rsid w:val="005734A1"/>
    <w:rsid w:val="00574672"/>
    <w:rsid w:val="00574D17"/>
    <w:rsid w:val="005804CD"/>
    <w:rsid w:val="00581931"/>
    <w:rsid w:val="00583C09"/>
    <w:rsid w:val="005B3171"/>
    <w:rsid w:val="005B47AF"/>
    <w:rsid w:val="005B6EBA"/>
    <w:rsid w:val="005C0DD3"/>
    <w:rsid w:val="005C6C48"/>
    <w:rsid w:val="005C6CEB"/>
    <w:rsid w:val="005D167A"/>
    <w:rsid w:val="005D2548"/>
    <w:rsid w:val="005D2C66"/>
    <w:rsid w:val="005D7605"/>
    <w:rsid w:val="005E1651"/>
    <w:rsid w:val="005E3629"/>
    <w:rsid w:val="005F5BBD"/>
    <w:rsid w:val="005F7D74"/>
    <w:rsid w:val="005F7ED7"/>
    <w:rsid w:val="00605663"/>
    <w:rsid w:val="0060628F"/>
    <w:rsid w:val="00606CEA"/>
    <w:rsid w:val="00607F80"/>
    <w:rsid w:val="00611492"/>
    <w:rsid w:val="0062007E"/>
    <w:rsid w:val="00620E48"/>
    <w:rsid w:val="0063266A"/>
    <w:rsid w:val="00641E04"/>
    <w:rsid w:val="00654A6A"/>
    <w:rsid w:val="006613D3"/>
    <w:rsid w:val="00673A02"/>
    <w:rsid w:val="006750B5"/>
    <w:rsid w:val="006813E4"/>
    <w:rsid w:val="00681E67"/>
    <w:rsid w:val="00685998"/>
    <w:rsid w:val="00685B50"/>
    <w:rsid w:val="00686D8A"/>
    <w:rsid w:val="00687AD1"/>
    <w:rsid w:val="00690AB4"/>
    <w:rsid w:val="006913CC"/>
    <w:rsid w:val="006919EF"/>
    <w:rsid w:val="00693AFD"/>
    <w:rsid w:val="00696A7B"/>
    <w:rsid w:val="006A1F79"/>
    <w:rsid w:val="006A4C63"/>
    <w:rsid w:val="006B0765"/>
    <w:rsid w:val="006B1A53"/>
    <w:rsid w:val="006B4856"/>
    <w:rsid w:val="006B509F"/>
    <w:rsid w:val="006C16DE"/>
    <w:rsid w:val="006C3E19"/>
    <w:rsid w:val="006D3BDE"/>
    <w:rsid w:val="006E117E"/>
    <w:rsid w:val="006E27F6"/>
    <w:rsid w:val="006E5FCC"/>
    <w:rsid w:val="006F0263"/>
    <w:rsid w:val="006F3795"/>
    <w:rsid w:val="006F55C5"/>
    <w:rsid w:val="006F5D1A"/>
    <w:rsid w:val="00712632"/>
    <w:rsid w:val="00715153"/>
    <w:rsid w:val="00720B21"/>
    <w:rsid w:val="007330E6"/>
    <w:rsid w:val="00735927"/>
    <w:rsid w:val="00735F17"/>
    <w:rsid w:val="00741298"/>
    <w:rsid w:val="007420FC"/>
    <w:rsid w:val="00743435"/>
    <w:rsid w:val="00744075"/>
    <w:rsid w:val="00744A00"/>
    <w:rsid w:val="00751516"/>
    <w:rsid w:val="007549B5"/>
    <w:rsid w:val="00760077"/>
    <w:rsid w:val="00762822"/>
    <w:rsid w:val="0076348F"/>
    <w:rsid w:val="00764A20"/>
    <w:rsid w:val="00777540"/>
    <w:rsid w:val="0078068A"/>
    <w:rsid w:val="00780F25"/>
    <w:rsid w:val="00781093"/>
    <w:rsid w:val="007859DE"/>
    <w:rsid w:val="00785CF7"/>
    <w:rsid w:val="00791ACB"/>
    <w:rsid w:val="00794AF3"/>
    <w:rsid w:val="007A06E6"/>
    <w:rsid w:val="007A4056"/>
    <w:rsid w:val="007A4312"/>
    <w:rsid w:val="007B0144"/>
    <w:rsid w:val="007B7F96"/>
    <w:rsid w:val="007C73F0"/>
    <w:rsid w:val="007D10B3"/>
    <w:rsid w:val="007D5DDC"/>
    <w:rsid w:val="007D71F6"/>
    <w:rsid w:val="007E13B6"/>
    <w:rsid w:val="007F4991"/>
    <w:rsid w:val="007F57FF"/>
    <w:rsid w:val="007F672E"/>
    <w:rsid w:val="008011F9"/>
    <w:rsid w:val="00801E4F"/>
    <w:rsid w:val="00813648"/>
    <w:rsid w:val="0081419A"/>
    <w:rsid w:val="008146F6"/>
    <w:rsid w:val="00815809"/>
    <w:rsid w:val="00817F01"/>
    <w:rsid w:val="00821579"/>
    <w:rsid w:val="00824022"/>
    <w:rsid w:val="0082736F"/>
    <w:rsid w:val="00833A27"/>
    <w:rsid w:val="008436A9"/>
    <w:rsid w:val="00847C2A"/>
    <w:rsid w:val="008570E2"/>
    <w:rsid w:val="00860865"/>
    <w:rsid w:val="00861507"/>
    <w:rsid w:val="00862EF3"/>
    <w:rsid w:val="00864E48"/>
    <w:rsid w:val="00867689"/>
    <w:rsid w:val="00877610"/>
    <w:rsid w:val="0088776A"/>
    <w:rsid w:val="00891B94"/>
    <w:rsid w:val="008A5B09"/>
    <w:rsid w:val="008A6019"/>
    <w:rsid w:val="008A7E35"/>
    <w:rsid w:val="008B18F6"/>
    <w:rsid w:val="008B1A16"/>
    <w:rsid w:val="008B26BE"/>
    <w:rsid w:val="008B6E37"/>
    <w:rsid w:val="008B76F4"/>
    <w:rsid w:val="008C26CD"/>
    <w:rsid w:val="008C4388"/>
    <w:rsid w:val="008C4F28"/>
    <w:rsid w:val="008C50D6"/>
    <w:rsid w:val="008D0396"/>
    <w:rsid w:val="008D096F"/>
    <w:rsid w:val="008E02C9"/>
    <w:rsid w:val="008E17DE"/>
    <w:rsid w:val="008E1FAD"/>
    <w:rsid w:val="008E3A53"/>
    <w:rsid w:val="008F101F"/>
    <w:rsid w:val="008F1DB8"/>
    <w:rsid w:val="008F5E00"/>
    <w:rsid w:val="008F6D5F"/>
    <w:rsid w:val="009000AE"/>
    <w:rsid w:val="00900BC6"/>
    <w:rsid w:val="00900F6E"/>
    <w:rsid w:val="0090342E"/>
    <w:rsid w:val="00906D89"/>
    <w:rsid w:val="00913BDB"/>
    <w:rsid w:val="00913FAA"/>
    <w:rsid w:val="009146B7"/>
    <w:rsid w:val="00916678"/>
    <w:rsid w:val="00926E16"/>
    <w:rsid w:val="00931215"/>
    <w:rsid w:val="00933670"/>
    <w:rsid w:val="00944494"/>
    <w:rsid w:val="0095490B"/>
    <w:rsid w:val="00954F01"/>
    <w:rsid w:val="00956369"/>
    <w:rsid w:val="00961F48"/>
    <w:rsid w:val="00967802"/>
    <w:rsid w:val="00970BE0"/>
    <w:rsid w:val="00973673"/>
    <w:rsid w:val="009837F1"/>
    <w:rsid w:val="0098590F"/>
    <w:rsid w:val="00986293"/>
    <w:rsid w:val="00986EFF"/>
    <w:rsid w:val="009873BB"/>
    <w:rsid w:val="00997829"/>
    <w:rsid w:val="009A1500"/>
    <w:rsid w:val="009A478C"/>
    <w:rsid w:val="009A6DB9"/>
    <w:rsid w:val="009B174C"/>
    <w:rsid w:val="009B4BD7"/>
    <w:rsid w:val="009B546D"/>
    <w:rsid w:val="009B5C21"/>
    <w:rsid w:val="009C2EE6"/>
    <w:rsid w:val="009C3738"/>
    <w:rsid w:val="009C54C3"/>
    <w:rsid w:val="009C69D1"/>
    <w:rsid w:val="009C6CAE"/>
    <w:rsid w:val="009D0D3A"/>
    <w:rsid w:val="009D7777"/>
    <w:rsid w:val="009D7BF0"/>
    <w:rsid w:val="009E1037"/>
    <w:rsid w:val="009E149B"/>
    <w:rsid w:val="009E318A"/>
    <w:rsid w:val="009E4F4A"/>
    <w:rsid w:val="009E5504"/>
    <w:rsid w:val="009E73FA"/>
    <w:rsid w:val="009F0482"/>
    <w:rsid w:val="009F0C03"/>
    <w:rsid w:val="009F4352"/>
    <w:rsid w:val="009F4975"/>
    <w:rsid w:val="009F6361"/>
    <w:rsid w:val="00A00C54"/>
    <w:rsid w:val="00A04578"/>
    <w:rsid w:val="00A170F1"/>
    <w:rsid w:val="00A257F1"/>
    <w:rsid w:val="00A26ED6"/>
    <w:rsid w:val="00A31850"/>
    <w:rsid w:val="00A42158"/>
    <w:rsid w:val="00A458A7"/>
    <w:rsid w:val="00A47D10"/>
    <w:rsid w:val="00A53431"/>
    <w:rsid w:val="00A5408B"/>
    <w:rsid w:val="00A54650"/>
    <w:rsid w:val="00A569A7"/>
    <w:rsid w:val="00A6324F"/>
    <w:rsid w:val="00A67DD5"/>
    <w:rsid w:val="00A74586"/>
    <w:rsid w:val="00A83730"/>
    <w:rsid w:val="00A83C41"/>
    <w:rsid w:val="00A84D7E"/>
    <w:rsid w:val="00A856B2"/>
    <w:rsid w:val="00A92B71"/>
    <w:rsid w:val="00AA3F88"/>
    <w:rsid w:val="00AB0F6E"/>
    <w:rsid w:val="00AB2126"/>
    <w:rsid w:val="00AB407F"/>
    <w:rsid w:val="00AC3A9F"/>
    <w:rsid w:val="00AC4443"/>
    <w:rsid w:val="00AC47FD"/>
    <w:rsid w:val="00AC7001"/>
    <w:rsid w:val="00AD731A"/>
    <w:rsid w:val="00AE312E"/>
    <w:rsid w:val="00AE3AA5"/>
    <w:rsid w:val="00AE567A"/>
    <w:rsid w:val="00AE5C7F"/>
    <w:rsid w:val="00AE6BB5"/>
    <w:rsid w:val="00AE6E39"/>
    <w:rsid w:val="00AF23E2"/>
    <w:rsid w:val="00AF40AB"/>
    <w:rsid w:val="00AF66F9"/>
    <w:rsid w:val="00B03D90"/>
    <w:rsid w:val="00B04067"/>
    <w:rsid w:val="00B15B24"/>
    <w:rsid w:val="00B162F8"/>
    <w:rsid w:val="00B21C2A"/>
    <w:rsid w:val="00B232AE"/>
    <w:rsid w:val="00B24D5D"/>
    <w:rsid w:val="00B409E5"/>
    <w:rsid w:val="00B440F1"/>
    <w:rsid w:val="00B45AA4"/>
    <w:rsid w:val="00B6398F"/>
    <w:rsid w:val="00B63C28"/>
    <w:rsid w:val="00B73CCF"/>
    <w:rsid w:val="00B7491C"/>
    <w:rsid w:val="00B7600C"/>
    <w:rsid w:val="00B77629"/>
    <w:rsid w:val="00B80EA5"/>
    <w:rsid w:val="00B81155"/>
    <w:rsid w:val="00B831B4"/>
    <w:rsid w:val="00B91000"/>
    <w:rsid w:val="00B923D6"/>
    <w:rsid w:val="00B951D8"/>
    <w:rsid w:val="00B96543"/>
    <w:rsid w:val="00BA1762"/>
    <w:rsid w:val="00BA5494"/>
    <w:rsid w:val="00BB177E"/>
    <w:rsid w:val="00BB2DC8"/>
    <w:rsid w:val="00BB2F90"/>
    <w:rsid w:val="00BC4946"/>
    <w:rsid w:val="00BD14F6"/>
    <w:rsid w:val="00BD4D91"/>
    <w:rsid w:val="00BD7D8F"/>
    <w:rsid w:val="00BE3EAD"/>
    <w:rsid w:val="00BF561B"/>
    <w:rsid w:val="00C03A8D"/>
    <w:rsid w:val="00C048FC"/>
    <w:rsid w:val="00C1570E"/>
    <w:rsid w:val="00C16456"/>
    <w:rsid w:val="00C32093"/>
    <w:rsid w:val="00C32142"/>
    <w:rsid w:val="00C3721B"/>
    <w:rsid w:val="00C424EA"/>
    <w:rsid w:val="00C427EE"/>
    <w:rsid w:val="00C42C75"/>
    <w:rsid w:val="00C44992"/>
    <w:rsid w:val="00C53D4C"/>
    <w:rsid w:val="00C540F3"/>
    <w:rsid w:val="00C62B5F"/>
    <w:rsid w:val="00C67EB9"/>
    <w:rsid w:val="00C71D99"/>
    <w:rsid w:val="00C721A5"/>
    <w:rsid w:val="00C83B21"/>
    <w:rsid w:val="00C935A2"/>
    <w:rsid w:val="00C969B3"/>
    <w:rsid w:val="00C97220"/>
    <w:rsid w:val="00CA1252"/>
    <w:rsid w:val="00CA6355"/>
    <w:rsid w:val="00CC223A"/>
    <w:rsid w:val="00CC411F"/>
    <w:rsid w:val="00CC42C6"/>
    <w:rsid w:val="00CC5C23"/>
    <w:rsid w:val="00CC69B9"/>
    <w:rsid w:val="00CC79ED"/>
    <w:rsid w:val="00CD0FDD"/>
    <w:rsid w:val="00CD7F96"/>
    <w:rsid w:val="00CF3792"/>
    <w:rsid w:val="00CF3E53"/>
    <w:rsid w:val="00CF7364"/>
    <w:rsid w:val="00D03655"/>
    <w:rsid w:val="00D071EA"/>
    <w:rsid w:val="00D079B8"/>
    <w:rsid w:val="00D15668"/>
    <w:rsid w:val="00D158E8"/>
    <w:rsid w:val="00D3142F"/>
    <w:rsid w:val="00D349E4"/>
    <w:rsid w:val="00D34A87"/>
    <w:rsid w:val="00D411CB"/>
    <w:rsid w:val="00D4129F"/>
    <w:rsid w:val="00D442E9"/>
    <w:rsid w:val="00D46E3A"/>
    <w:rsid w:val="00D624F3"/>
    <w:rsid w:val="00D649D7"/>
    <w:rsid w:val="00D72766"/>
    <w:rsid w:val="00D7365D"/>
    <w:rsid w:val="00D752C0"/>
    <w:rsid w:val="00D928E6"/>
    <w:rsid w:val="00D94506"/>
    <w:rsid w:val="00D95E0E"/>
    <w:rsid w:val="00D96FE9"/>
    <w:rsid w:val="00DA23AD"/>
    <w:rsid w:val="00DA6A73"/>
    <w:rsid w:val="00DB5B95"/>
    <w:rsid w:val="00DC0C3B"/>
    <w:rsid w:val="00DC3FD3"/>
    <w:rsid w:val="00DD1BCF"/>
    <w:rsid w:val="00DE333E"/>
    <w:rsid w:val="00DE41F3"/>
    <w:rsid w:val="00DE4513"/>
    <w:rsid w:val="00DF1E39"/>
    <w:rsid w:val="00DF227C"/>
    <w:rsid w:val="00DF7959"/>
    <w:rsid w:val="00E04094"/>
    <w:rsid w:val="00E05235"/>
    <w:rsid w:val="00E14F30"/>
    <w:rsid w:val="00E17F2F"/>
    <w:rsid w:val="00E23EC2"/>
    <w:rsid w:val="00E25C94"/>
    <w:rsid w:val="00E2653D"/>
    <w:rsid w:val="00E26881"/>
    <w:rsid w:val="00E308E7"/>
    <w:rsid w:val="00E353E7"/>
    <w:rsid w:val="00E36824"/>
    <w:rsid w:val="00E40784"/>
    <w:rsid w:val="00E411D8"/>
    <w:rsid w:val="00E54C77"/>
    <w:rsid w:val="00E607E4"/>
    <w:rsid w:val="00E6219A"/>
    <w:rsid w:val="00E73C08"/>
    <w:rsid w:val="00E83AB5"/>
    <w:rsid w:val="00E85002"/>
    <w:rsid w:val="00E92C8D"/>
    <w:rsid w:val="00E943D5"/>
    <w:rsid w:val="00EA184C"/>
    <w:rsid w:val="00EA4775"/>
    <w:rsid w:val="00EA567D"/>
    <w:rsid w:val="00EB7936"/>
    <w:rsid w:val="00EC22FC"/>
    <w:rsid w:val="00EC4D04"/>
    <w:rsid w:val="00ED123E"/>
    <w:rsid w:val="00ED73E1"/>
    <w:rsid w:val="00EE5549"/>
    <w:rsid w:val="00EE7961"/>
    <w:rsid w:val="00EF2453"/>
    <w:rsid w:val="00EF2485"/>
    <w:rsid w:val="00EF6461"/>
    <w:rsid w:val="00F01DA1"/>
    <w:rsid w:val="00F0241A"/>
    <w:rsid w:val="00F13EF0"/>
    <w:rsid w:val="00F150FE"/>
    <w:rsid w:val="00F15E76"/>
    <w:rsid w:val="00F172E9"/>
    <w:rsid w:val="00F21EF3"/>
    <w:rsid w:val="00F22215"/>
    <w:rsid w:val="00F24550"/>
    <w:rsid w:val="00F265FF"/>
    <w:rsid w:val="00F27401"/>
    <w:rsid w:val="00F31A34"/>
    <w:rsid w:val="00F401BF"/>
    <w:rsid w:val="00F4142D"/>
    <w:rsid w:val="00F41764"/>
    <w:rsid w:val="00F43209"/>
    <w:rsid w:val="00F540AE"/>
    <w:rsid w:val="00F5505F"/>
    <w:rsid w:val="00F558FA"/>
    <w:rsid w:val="00F67335"/>
    <w:rsid w:val="00F70D55"/>
    <w:rsid w:val="00F72F3B"/>
    <w:rsid w:val="00F75C74"/>
    <w:rsid w:val="00F77129"/>
    <w:rsid w:val="00F80783"/>
    <w:rsid w:val="00F8589D"/>
    <w:rsid w:val="00F85DC5"/>
    <w:rsid w:val="00F86972"/>
    <w:rsid w:val="00F87384"/>
    <w:rsid w:val="00F955E4"/>
    <w:rsid w:val="00FA793B"/>
    <w:rsid w:val="00FB6B57"/>
    <w:rsid w:val="00FB708F"/>
    <w:rsid w:val="00FC5F90"/>
    <w:rsid w:val="00FC6D93"/>
    <w:rsid w:val="00FE0647"/>
    <w:rsid w:val="00FF18BC"/>
    <w:rsid w:val="00FF378F"/>
    <w:rsid w:val="00FF5405"/>
    <w:rsid w:val="01628863"/>
    <w:rsid w:val="0209226E"/>
    <w:rsid w:val="03144CD4"/>
    <w:rsid w:val="04BAB942"/>
    <w:rsid w:val="04E96BF4"/>
    <w:rsid w:val="068477E2"/>
    <w:rsid w:val="0893DF7F"/>
    <w:rsid w:val="08AF1A66"/>
    <w:rsid w:val="08D89AC6"/>
    <w:rsid w:val="09248E9B"/>
    <w:rsid w:val="09310CBC"/>
    <w:rsid w:val="095F2848"/>
    <w:rsid w:val="097C3559"/>
    <w:rsid w:val="0A092E11"/>
    <w:rsid w:val="0A4287C7"/>
    <w:rsid w:val="0A4BB31B"/>
    <w:rsid w:val="0A6728F5"/>
    <w:rsid w:val="0AFFAD08"/>
    <w:rsid w:val="0B4E538B"/>
    <w:rsid w:val="0B4EC7CC"/>
    <w:rsid w:val="0CAFF57B"/>
    <w:rsid w:val="0DE4A5E9"/>
    <w:rsid w:val="0E5E3AAE"/>
    <w:rsid w:val="0F0E4EA3"/>
    <w:rsid w:val="0F17F24A"/>
    <w:rsid w:val="0F3EBF6F"/>
    <w:rsid w:val="10315F54"/>
    <w:rsid w:val="1075A65D"/>
    <w:rsid w:val="10A69A73"/>
    <w:rsid w:val="10B20AC9"/>
    <w:rsid w:val="124C6A5B"/>
    <w:rsid w:val="12A8FE2A"/>
    <w:rsid w:val="12B1D416"/>
    <w:rsid w:val="12F670CA"/>
    <w:rsid w:val="130A8A6A"/>
    <w:rsid w:val="131365A2"/>
    <w:rsid w:val="132BA0DA"/>
    <w:rsid w:val="13410F58"/>
    <w:rsid w:val="13DFB072"/>
    <w:rsid w:val="149D80C8"/>
    <w:rsid w:val="14DA402D"/>
    <w:rsid w:val="152E2B08"/>
    <w:rsid w:val="157D6CFE"/>
    <w:rsid w:val="15E87513"/>
    <w:rsid w:val="1606CA3A"/>
    <w:rsid w:val="181F16A8"/>
    <w:rsid w:val="188947D5"/>
    <w:rsid w:val="18927F90"/>
    <w:rsid w:val="19FA77DD"/>
    <w:rsid w:val="1A22A1A3"/>
    <w:rsid w:val="1A2EB86B"/>
    <w:rsid w:val="1AD81095"/>
    <w:rsid w:val="1B220525"/>
    <w:rsid w:val="1BC7811A"/>
    <w:rsid w:val="1D0921EC"/>
    <w:rsid w:val="1DA04555"/>
    <w:rsid w:val="1DE67E6B"/>
    <w:rsid w:val="1E6276B2"/>
    <w:rsid w:val="1E68FC51"/>
    <w:rsid w:val="1FE4A46C"/>
    <w:rsid w:val="1FFBD71C"/>
    <w:rsid w:val="20672EED"/>
    <w:rsid w:val="209E5C3D"/>
    <w:rsid w:val="2109B58C"/>
    <w:rsid w:val="214041DE"/>
    <w:rsid w:val="217C4102"/>
    <w:rsid w:val="22CFC22F"/>
    <w:rsid w:val="22DA72B5"/>
    <w:rsid w:val="22FCDFD8"/>
    <w:rsid w:val="24E4DFC8"/>
    <w:rsid w:val="24FF71FC"/>
    <w:rsid w:val="25B37D86"/>
    <w:rsid w:val="25D36D58"/>
    <w:rsid w:val="2659BB61"/>
    <w:rsid w:val="27DFB651"/>
    <w:rsid w:val="27EAE682"/>
    <w:rsid w:val="2872A3D1"/>
    <w:rsid w:val="288229F7"/>
    <w:rsid w:val="2C203493"/>
    <w:rsid w:val="2CBF1210"/>
    <w:rsid w:val="2D2FBED5"/>
    <w:rsid w:val="2D579BC0"/>
    <w:rsid w:val="2E53FF1C"/>
    <w:rsid w:val="2E67B78E"/>
    <w:rsid w:val="2F620E6D"/>
    <w:rsid w:val="2F7EF4C7"/>
    <w:rsid w:val="313E9F3D"/>
    <w:rsid w:val="322F6C1B"/>
    <w:rsid w:val="32650D20"/>
    <w:rsid w:val="32E673FD"/>
    <w:rsid w:val="32ED57CD"/>
    <w:rsid w:val="3430298A"/>
    <w:rsid w:val="3537713F"/>
    <w:rsid w:val="35F5EF35"/>
    <w:rsid w:val="35FA4BCC"/>
    <w:rsid w:val="36EC6900"/>
    <w:rsid w:val="37289B54"/>
    <w:rsid w:val="383C0E5B"/>
    <w:rsid w:val="392E86E1"/>
    <w:rsid w:val="3BE3C5FD"/>
    <w:rsid w:val="3BE73312"/>
    <w:rsid w:val="3C42F8D2"/>
    <w:rsid w:val="3C8F4BA8"/>
    <w:rsid w:val="3CA48010"/>
    <w:rsid w:val="3D8A79CA"/>
    <w:rsid w:val="3E6986DD"/>
    <w:rsid w:val="3EBD3BD5"/>
    <w:rsid w:val="3F25823E"/>
    <w:rsid w:val="3F6C6A5A"/>
    <w:rsid w:val="3F828C24"/>
    <w:rsid w:val="401CADCB"/>
    <w:rsid w:val="402343CF"/>
    <w:rsid w:val="40B5DC8E"/>
    <w:rsid w:val="410373A3"/>
    <w:rsid w:val="41470C02"/>
    <w:rsid w:val="41DD0995"/>
    <w:rsid w:val="42959F3A"/>
    <w:rsid w:val="440626D0"/>
    <w:rsid w:val="4424C18D"/>
    <w:rsid w:val="447800BE"/>
    <w:rsid w:val="44A217E7"/>
    <w:rsid w:val="45CC8B2C"/>
    <w:rsid w:val="45FB6B1C"/>
    <w:rsid w:val="473948E4"/>
    <w:rsid w:val="48638D88"/>
    <w:rsid w:val="48F24487"/>
    <w:rsid w:val="48F52260"/>
    <w:rsid w:val="490EB383"/>
    <w:rsid w:val="4925C5B5"/>
    <w:rsid w:val="49384AFA"/>
    <w:rsid w:val="4A3AE654"/>
    <w:rsid w:val="4B5A467F"/>
    <w:rsid w:val="4BAC39A6"/>
    <w:rsid w:val="4BBD0B31"/>
    <w:rsid w:val="4C10E721"/>
    <w:rsid w:val="4CA3880A"/>
    <w:rsid w:val="4CD112C0"/>
    <w:rsid w:val="4D25D980"/>
    <w:rsid w:val="4DA23350"/>
    <w:rsid w:val="4E04A272"/>
    <w:rsid w:val="4E47F6AE"/>
    <w:rsid w:val="4E6F1B3E"/>
    <w:rsid w:val="4E7663EE"/>
    <w:rsid w:val="4F8233A0"/>
    <w:rsid w:val="4FD39471"/>
    <w:rsid w:val="50116E0A"/>
    <w:rsid w:val="50A4E46A"/>
    <w:rsid w:val="50B9E0BF"/>
    <w:rsid w:val="512D32DD"/>
    <w:rsid w:val="529F49CE"/>
    <w:rsid w:val="53160573"/>
    <w:rsid w:val="5402AFE9"/>
    <w:rsid w:val="541BD3B5"/>
    <w:rsid w:val="54C0975E"/>
    <w:rsid w:val="54D96A5D"/>
    <w:rsid w:val="5623BE39"/>
    <w:rsid w:val="563DE6B3"/>
    <w:rsid w:val="5654D28F"/>
    <w:rsid w:val="568716C0"/>
    <w:rsid w:val="56DF005F"/>
    <w:rsid w:val="576E9E3E"/>
    <w:rsid w:val="57F5ECD2"/>
    <w:rsid w:val="585247FA"/>
    <w:rsid w:val="58E9608B"/>
    <w:rsid w:val="596EE388"/>
    <w:rsid w:val="5992370C"/>
    <w:rsid w:val="5A5AE32E"/>
    <w:rsid w:val="5AB8D821"/>
    <w:rsid w:val="5B0BCA57"/>
    <w:rsid w:val="5B8D8D66"/>
    <w:rsid w:val="5C867B3D"/>
    <w:rsid w:val="5D219A70"/>
    <w:rsid w:val="5D284D5E"/>
    <w:rsid w:val="5D6DF605"/>
    <w:rsid w:val="5D942B8A"/>
    <w:rsid w:val="5DF09807"/>
    <w:rsid w:val="5E195502"/>
    <w:rsid w:val="5F3EF55C"/>
    <w:rsid w:val="5F413F1E"/>
    <w:rsid w:val="5F8953FA"/>
    <w:rsid w:val="5FD9D5C7"/>
    <w:rsid w:val="5FEBF60A"/>
    <w:rsid w:val="60380E40"/>
    <w:rsid w:val="605FDA63"/>
    <w:rsid w:val="606BFFE4"/>
    <w:rsid w:val="611FE77F"/>
    <w:rsid w:val="618F8A1B"/>
    <w:rsid w:val="61A95018"/>
    <w:rsid w:val="61D92375"/>
    <w:rsid w:val="61EA1E54"/>
    <w:rsid w:val="6229AFD8"/>
    <w:rsid w:val="628B96CE"/>
    <w:rsid w:val="648ED23C"/>
    <w:rsid w:val="6520CE86"/>
    <w:rsid w:val="65A0A040"/>
    <w:rsid w:val="65C828CD"/>
    <w:rsid w:val="65E4935C"/>
    <w:rsid w:val="666970D6"/>
    <w:rsid w:val="66EB9BBF"/>
    <w:rsid w:val="6740FDD7"/>
    <w:rsid w:val="68914BC6"/>
    <w:rsid w:val="6A23F040"/>
    <w:rsid w:val="6A87A178"/>
    <w:rsid w:val="6AF48C35"/>
    <w:rsid w:val="6B132350"/>
    <w:rsid w:val="6B51A75C"/>
    <w:rsid w:val="6C7EB200"/>
    <w:rsid w:val="6C8A2ADA"/>
    <w:rsid w:val="6CE911C5"/>
    <w:rsid w:val="6DDD57DE"/>
    <w:rsid w:val="6E933F35"/>
    <w:rsid w:val="6EB2D382"/>
    <w:rsid w:val="6EF702D0"/>
    <w:rsid w:val="6FCFB3FE"/>
    <w:rsid w:val="701DA96F"/>
    <w:rsid w:val="702FB2F9"/>
    <w:rsid w:val="70310317"/>
    <w:rsid w:val="706591DF"/>
    <w:rsid w:val="707CDD84"/>
    <w:rsid w:val="70C738CA"/>
    <w:rsid w:val="70DF3EC5"/>
    <w:rsid w:val="71D7A66F"/>
    <w:rsid w:val="71D8D572"/>
    <w:rsid w:val="71FE4C4F"/>
    <w:rsid w:val="7228EF87"/>
    <w:rsid w:val="724F8558"/>
    <w:rsid w:val="738627D2"/>
    <w:rsid w:val="74AB7F80"/>
    <w:rsid w:val="752EC9F4"/>
    <w:rsid w:val="75511361"/>
    <w:rsid w:val="75653FFC"/>
    <w:rsid w:val="762368DB"/>
    <w:rsid w:val="76F93D57"/>
    <w:rsid w:val="7795E013"/>
    <w:rsid w:val="7898289D"/>
    <w:rsid w:val="78E4E7EE"/>
    <w:rsid w:val="7911F966"/>
    <w:rsid w:val="7A876631"/>
    <w:rsid w:val="7A9AAB20"/>
    <w:rsid w:val="7B5576AB"/>
    <w:rsid w:val="7B6AC5BC"/>
    <w:rsid w:val="7C7AD11E"/>
    <w:rsid w:val="7CAD3927"/>
    <w:rsid w:val="7EDB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DFBF"/>
  <w15:docId w15:val="{711A0111-C358-452F-9312-E38D2DBA81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link w:val="BalloonTextChar"/>
    <w:uiPriority w:val="99"/>
    <w:semiHidden/>
    <w:rsid w:val="00B04067"/>
    <w:rPr>
      <w:rFonts w:ascii="Tahoma" w:hAnsi="Tahoma" w:cs="Tahoma"/>
      <w:sz w:val="16"/>
      <w:szCs w:val="16"/>
    </w:rPr>
  </w:style>
  <w:style w:type="character" w:styleId="BalloonTextChar" w:customStyle="1">
    <w:name w:val="Balloon Text Char"/>
    <w:basedOn w:val="DefaultParagraphFont"/>
    <w:link w:val="BalloonText"/>
    <w:uiPriority w:val="99"/>
    <w:semiHidden/>
    <w:rsid w:val="0026255B"/>
    <w:rPr>
      <w:sz w:val="0"/>
      <w:szCs w:val="0"/>
    </w:rPr>
  </w:style>
  <w:style w:type="paragraph" w:styleId="Header">
    <w:name w:val="header"/>
    <w:basedOn w:val="Normal"/>
    <w:link w:val="HeaderChar"/>
    <w:uiPriority w:val="99"/>
    <w:rsid w:val="001F30BC"/>
    <w:pPr>
      <w:tabs>
        <w:tab w:val="center" w:pos="4320"/>
        <w:tab w:val="right" w:pos="8640"/>
      </w:tabs>
    </w:pPr>
  </w:style>
  <w:style w:type="character" w:styleId="HeaderChar" w:customStyle="1">
    <w:name w:val="Header Char"/>
    <w:basedOn w:val="DefaultParagraphFont"/>
    <w:link w:val="Header"/>
    <w:uiPriority w:val="99"/>
    <w:semiHidden/>
    <w:rsid w:val="0026255B"/>
    <w:rPr>
      <w:sz w:val="24"/>
    </w:rPr>
  </w:style>
  <w:style w:type="paragraph" w:styleId="Footer">
    <w:name w:val="footer"/>
    <w:basedOn w:val="Normal"/>
    <w:link w:val="FooterChar"/>
    <w:uiPriority w:val="99"/>
    <w:rsid w:val="001F30BC"/>
    <w:pPr>
      <w:tabs>
        <w:tab w:val="center" w:pos="4320"/>
        <w:tab w:val="right" w:pos="8640"/>
      </w:tabs>
    </w:pPr>
  </w:style>
  <w:style w:type="character" w:styleId="FooterChar" w:customStyle="1">
    <w:name w:val="Footer Char"/>
    <w:basedOn w:val="DefaultParagraphFont"/>
    <w:link w:val="Footer"/>
    <w:uiPriority w:val="99"/>
    <w:semiHidden/>
    <w:rsid w:val="0026255B"/>
    <w:rPr>
      <w:sz w:val="24"/>
    </w:rPr>
  </w:style>
  <w:style w:type="paragraph" w:styleId="ListParagraph">
    <w:name w:val="List Paragraph"/>
    <w:basedOn w:val="Normal"/>
    <w:uiPriority w:val="34"/>
    <w:qFormat/>
    <w:rsid w:val="007F67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thecarecouncil.org"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ED90-B8AE-40C0-AB29-AF53D84DD7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Nugent</dc:creator>
  <lastModifiedBy>Katie Scussel</lastModifiedBy>
  <revision>134</revision>
  <lastPrinted>2024-05-06T17:43:00.0000000Z</lastPrinted>
  <dcterms:created xsi:type="dcterms:W3CDTF">2018-07-23T13:00:00.0000000Z</dcterms:created>
  <dcterms:modified xsi:type="dcterms:W3CDTF">2026-02-12T16:07:51.7663075Z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-1277104962</vt:i4>
  </property>
  <property fmtid="{D5CDD505-2E9C-101B-9397-08002B2CF9AE}" pid="3" name="_EmailSubject">
    <vt:lpwstr>RPARC ???</vt:lpwstr>
  </property>
  <property fmtid="{D5CDD505-2E9C-101B-9397-08002B2CF9AE}" pid="4" name="_AuthorEmail">
    <vt:lpwstr>ctomerlin@healthcouncils.org</vt:lpwstr>
  </property>
  <property fmtid="{D5CDD505-2E9C-101B-9397-08002B2CF9AE}" pid="5" name="_AuthorEmailDisplayName">
    <vt:lpwstr>Collette Tomberlin</vt:lpwstr>
  </property>
  <property fmtid="{D5CDD505-2E9C-101B-9397-08002B2CF9AE}" pid="6" name="_ReviewingToolsShownOnce">
    <vt:lpwstr/>
  </property>
</Properties>
</file>